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4A80D" w14:textId="61B75D1E" w:rsidR="008006C6" w:rsidRPr="00861FF9" w:rsidRDefault="008006C6" w:rsidP="004B6B82">
      <w:pPr>
        <w:tabs>
          <w:tab w:val="left" w:pos="6930"/>
        </w:tabs>
        <w:spacing w:before="2600" w:after="120"/>
        <w:jc w:val="center"/>
        <w:rPr>
          <w:u w:val="single"/>
        </w:rPr>
      </w:pPr>
      <w:bookmarkStart w:id="0" w:name="_GoBack"/>
      <w:bookmarkEnd w:id="0"/>
      <w:r>
        <w:rPr>
          <w:rFonts w:cs="Arial"/>
          <w:b/>
        </w:rPr>
        <w:t>Superior Court of Washington, County of</w:t>
      </w:r>
      <w:r w:rsidR="00861FF9">
        <w:rPr>
          <w:rFonts w:cs="Arial"/>
          <w:b/>
        </w:rPr>
        <w:t xml:space="preserve"> </w:t>
      </w:r>
      <w:r w:rsidR="00861FF9">
        <w:rPr>
          <w:rFonts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8006C6" w14:paraId="25D8D17D" w14:textId="77777777" w:rsidTr="00602B41">
        <w:trPr>
          <w:cantSplit/>
          <w:trHeight w:val="3123"/>
          <w:jc w:val="center"/>
        </w:trPr>
        <w:tc>
          <w:tcPr>
            <w:tcW w:w="4680" w:type="dxa"/>
            <w:tcBorders>
              <w:top w:val="nil"/>
              <w:left w:val="nil"/>
              <w:bottom w:val="single" w:sz="12" w:space="0" w:color="auto"/>
              <w:right w:val="single" w:sz="12" w:space="0" w:color="auto"/>
            </w:tcBorders>
          </w:tcPr>
          <w:p w14:paraId="548FE160" w14:textId="77777777" w:rsidR="008006C6" w:rsidRDefault="008006C6">
            <w:pPr>
              <w:spacing w:after="0"/>
              <w:rPr>
                <w:rFonts w:cs="Arial"/>
                <w:szCs w:val="22"/>
              </w:rPr>
            </w:pPr>
            <w:r>
              <w:rPr>
                <w:rFonts w:cs="Arial"/>
                <w:szCs w:val="22"/>
              </w:rPr>
              <w:t>In re parentage:</w:t>
            </w:r>
          </w:p>
          <w:p w14:paraId="2EC5F405" w14:textId="4A641C0E" w:rsidR="008006C6" w:rsidRDefault="008006C6">
            <w:pPr>
              <w:tabs>
                <w:tab w:val="left" w:pos="3240"/>
              </w:tabs>
              <w:spacing w:before="120" w:after="0"/>
              <w:rPr>
                <w:rFonts w:cs="Arial"/>
                <w:szCs w:val="22"/>
              </w:rPr>
            </w:pPr>
            <w:r>
              <w:rPr>
                <w:rFonts w:cs="Arial"/>
                <w:szCs w:val="22"/>
              </w:rPr>
              <w:t>Petitioner</w:t>
            </w:r>
            <w:r w:rsidR="008D58D3">
              <w:rPr>
                <w:rFonts w:cs="Arial"/>
                <w:szCs w:val="22"/>
              </w:rPr>
              <w:t>/s</w:t>
            </w:r>
            <w:r>
              <w:rPr>
                <w:rFonts w:cs="Arial"/>
                <w:szCs w:val="22"/>
              </w:rPr>
              <w:t xml:space="preserve"> </w:t>
            </w:r>
            <w:r>
              <w:rPr>
                <w:rFonts w:ascii="Arial Narrow" w:hAnsi="Arial Narrow"/>
                <w:i/>
                <w:szCs w:val="22"/>
              </w:rPr>
              <w:t>(person</w:t>
            </w:r>
            <w:r w:rsidR="008D58D3">
              <w:rPr>
                <w:rFonts w:ascii="Arial Narrow" w:hAnsi="Arial Narrow"/>
                <w:i/>
                <w:szCs w:val="22"/>
              </w:rPr>
              <w:t>/s</w:t>
            </w:r>
            <w:r>
              <w:rPr>
                <w:rFonts w:ascii="Arial Narrow" w:hAnsi="Arial Narrow"/>
                <w:i/>
                <w:szCs w:val="22"/>
              </w:rPr>
              <w:t xml:space="preserve"> who started this case)</w:t>
            </w:r>
            <w:r>
              <w:rPr>
                <w:rFonts w:cs="Arial"/>
                <w:szCs w:val="22"/>
              </w:rPr>
              <w:t>:</w:t>
            </w:r>
          </w:p>
          <w:p w14:paraId="7B2F3CFA" w14:textId="77777777" w:rsidR="008006C6" w:rsidRDefault="008006C6">
            <w:pPr>
              <w:tabs>
                <w:tab w:val="left" w:pos="4356"/>
              </w:tabs>
              <w:spacing w:before="120" w:after="0"/>
              <w:ind w:left="360"/>
              <w:rPr>
                <w:rFonts w:cs="Arial"/>
                <w:szCs w:val="22"/>
                <w:u w:val="single"/>
              </w:rPr>
            </w:pPr>
            <w:r>
              <w:rPr>
                <w:rFonts w:cs="Arial"/>
                <w:szCs w:val="22"/>
                <w:u w:val="single"/>
              </w:rPr>
              <w:tab/>
            </w:r>
          </w:p>
          <w:p w14:paraId="3D3476C3" w14:textId="20BCF5C7" w:rsidR="008D58D3" w:rsidRDefault="008D58D3">
            <w:pPr>
              <w:tabs>
                <w:tab w:val="left" w:pos="4356"/>
              </w:tabs>
              <w:spacing w:before="120" w:after="0"/>
              <w:ind w:left="360"/>
              <w:rPr>
                <w:rFonts w:cs="Arial"/>
                <w:szCs w:val="22"/>
                <w:u w:val="single"/>
              </w:rPr>
            </w:pPr>
            <w:r>
              <w:rPr>
                <w:rFonts w:cs="Arial"/>
                <w:szCs w:val="22"/>
                <w:u w:val="single"/>
              </w:rPr>
              <w:tab/>
            </w:r>
          </w:p>
          <w:p w14:paraId="5E4348DE" w14:textId="4D9BD18E" w:rsidR="008006C6" w:rsidRDefault="008006C6">
            <w:pPr>
              <w:spacing w:before="120" w:after="0"/>
              <w:rPr>
                <w:rFonts w:cs="Arial"/>
                <w:szCs w:val="22"/>
              </w:rPr>
            </w:pPr>
            <w:r>
              <w:rPr>
                <w:rFonts w:cs="Arial"/>
                <w:szCs w:val="22"/>
              </w:rPr>
              <w:t xml:space="preserve">And Respondents: </w:t>
            </w:r>
            <w:r>
              <w:rPr>
                <w:rFonts w:cs="Arial"/>
                <w:szCs w:val="22"/>
              </w:rPr>
              <w:br/>
            </w:r>
            <w:r w:rsidR="00602B41">
              <w:rPr>
                <w:rFonts w:ascii="Arial Narrow" w:hAnsi="Arial Narrow" w:cs="Arial"/>
                <w:i/>
                <w:szCs w:val="22"/>
              </w:rPr>
              <w:t>(</w:t>
            </w:r>
            <w:r w:rsidR="00602B41">
              <w:rPr>
                <w:rFonts w:ascii="Arial Narrow" w:hAnsi="Arial Narrow"/>
                <w:i/>
                <w:szCs w:val="22"/>
              </w:rPr>
              <w:t>person acting as a surrogate and their spouse, if any, or intended parents )</w:t>
            </w:r>
          </w:p>
          <w:p w14:paraId="564F44D7" w14:textId="77777777" w:rsidR="008006C6" w:rsidRDefault="008006C6">
            <w:pPr>
              <w:tabs>
                <w:tab w:val="left" w:pos="4356"/>
              </w:tabs>
              <w:spacing w:before="120" w:after="0"/>
              <w:ind w:left="360"/>
              <w:rPr>
                <w:rFonts w:cs="Arial"/>
                <w:szCs w:val="22"/>
                <w:u w:val="single"/>
              </w:rPr>
            </w:pPr>
            <w:r>
              <w:rPr>
                <w:rFonts w:cs="Arial"/>
                <w:szCs w:val="22"/>
                <w:u w:val="single"/>
              </w:rPr>
              <w:tab/>
            </w:r>
          </w:p>
          <w:p w14:paraId="21435F95" w14:textId="6DC310D2" w:rsidR="008006C6" w:rsidRDefault="008006C6" w:rsidP="00602B41">
            <w:pPr>
              <w:tabs>
                <w:tab w:val="left" w:pos="4356"/>
              </w:tabs>
              <w:spacing w:before="120" w:after="0"/>
              <w:ind w:left="360"/>
              <w:rPr>
                <w:rFonts w:cs="Arial"/>
                <w:szCs w:val="22"/>
                <w:u w:val="single"/>
              </w:rPr>
            </w:pPr>
            <w:r>
              <w:rPr>
                <w:rFonts w:cs="Arial"/>
                <w:szCs w:val="22"/>
                <w:u w:val="single"/>
              </w:rPr>
              <w:tab/>
            </w:r>
          </w:p>
        </w:tc>
        <w:tc>
          <w:tcPr>
            <w:tcW w:w="4680" w:type="dxa"/>
            <w:tcBorders>
              <w:top w:val="nil"/>
              <w:left w:val="nil"/>
              <w:bottom w:val="single" w:sz="12" w:space="0" w:color="auto"/>
              <w:right w:val="nil"/>
            </w:tcBorders>
          </w:tcPr>
          <w:p w14:paraId="30B6A3A2" w14:textId="77777777" w:rsidR="008006C6" w:rsidRDefault="008006C6">
            <w:pPr>
              <w:rPr>
                <w:rFonts w:cs="Arial"/>
                <w:szCs w:val="22"/>
              </w:rPr>
            </w:pPr>
          </w:p>
          <w:p w14:paraId="69B042C9" w14:textId="77777777" w:rsidR="008006C6" w:rsidRDefault="008006C6">
            <w:pPr>
              <w:tabs>
                <w:tab w:val="left" w:pos="4356"/>
              </w:tabs>
              <w:spacing w:before="400" w:after="0"/>
              <w:rPr>
                <w:rFonts w:cs="Arial"/>
                <w:szCs w:val="22"/>
              </w:rPr>
            </w:pPr>
            <w:r>
              <w:rPr>
                <w:rFonts w:cs="Arial"/>
                <w:szCs w:val="22"/>
              </w:rPr>
              <w:t xml:space="preserve">No.  </w:t>
            </w:r>
            <w:r>
              <w:rPr>
                <w:rFonts w:cs="Arial"/>
                <w:szCs w:val="22"/>
                <w:u w:val="single"/>
              </w:rPr>
              <w:tab/>
            </w:r>
          </w:p>
          <w:p w14:paraId="29FEF70E" w14:textId="13338C32" w:rsidR="008006C6" w:rsidRDefault="008A168C">
            <w:pPr>
              <w:spacing w:before="200" w:after="0"/>
              <w:rPr>
                <w:rFonts w:cs="Arial"/>
                <w:szCs w:val="22"/>
              </w:rPr>
            </w:pPr>
            <w:r>
              <w:rPr>
                <w:rFonts w:cs="Arial"/>
                <w:szCs w:val="22"/>
              </w:rPr>
              <w:t xml:space="preserve">Motion </w:t>
            </w:r>
            <w:r w:rsidR="008006C6">
              <w:rPr>
                <w:rFonts w:cs="Arial"/>
                <w:szCs w:val="22"/>
              </w:rPr>
              <w:t xml:space="preserve">to </w:t>
            </w:r>
            <w:r w:rsidR="002040AF">
              <w:rPr>
                <w:rFonts w:cs="Arial"/>
                <w:szCs w:val="22"/>
              </w:rPr>
              <w:t>Approve Final Parentage Order – Genetic Surrogacy</w:t>
            </w:r>
          </w:p>
          <w:p w14:paraId="45AF520F" w14:textId="42A3AAA1" w:rsidR="008006C6" w:rsidRPr="00540C7F" w:rsidRDefault="00540C7F">
            <w:pPr>
              <w:spacing w:before="60" w:after="0"/>
              <w:rPr>
                <w:rFonts w:cs="Arial"/>
                <w:szCs w:val="22"/>
              </w:rPr>
            </w:pPr>
            <w:r w:rsidRPr="00540C7F">
              <w:rPr>
                <w:rFonts w:cs="Arial"/>
                <w:szCs w:val="22"/>
              </w:rPr>
              <w:t>(</w:t>
            </w:r>
            <w:r w:rsidR="00A60E4F" w:rsidRPr="00540C7F">
              <w:rPr>
                <w:rFonts w:cs="Arial"/>
                <w:szCs w:val="22"/>
              </w:rPr>
              <w:t>MTAPO</w:t>
            </w:r>
            <w:r w:rsidRPr="00540C7F">
              <w:rPr>
                <w:rFonts w:cs="Arial"/>
                <w:szCs w:val="22"/>
              </w:rPr>
              <w:t>)</w:t>
            </w:r>
          </w:p>
          <w:p w14:paraId="3558AC5A" w14:textId="54A6C5E1" w:rsidR="00A60E4F" w:rsidRDefault="00A60E4F">
            <w:pPr>
              <w:spacing w:before="60" w:after="0"/>
              <w:rPr>
                <w:rFonts w:cs="Arial"/>
                <w:szCs w:val="22"/>
              </w:rPr>
            </w:pPr>
          </w:p>
        </w:tc>
      </w:tr>
    </w:tbl>
    <w:p w14:paraId="09E96541" w14:textId="182378F3" w:rsidR="008006C6" w:rsidRPr="000D21BB" w:rsidRDefault="00B118B4" w:rsidP="000D21BB">
      <w:pPr>
        <w:pStyle w:val="WAFormTitle"/>
      </w:pPr>
      <w:r w:rsidRPr="000D21BB">
        <w:t>Motion</w:t>
      </w:r>
      <w:r w:rsidR="008006C6" w:rsidRPr="000D21BB">
        <w:t xml:space="preserve"> to </w:t>
      </w:r>
      <w:r w:rsidR="002040AF" w:rsidRPr="000D21BB">
        <w:t>Approve Final Parentage Order - Genetic Surrogacy</w:t>
      </w:r>
    </w:p>
    <w:p w14:paraId="40DC2260" w14:textId="710E9CC5" w:rsidR="002030D2" w:rsidRDefault="003271F9" w:rsidP="00540C7F">
      <w:pPr>
        <w:spacing w:before="240" w:after="0"/>
        <w:rPr>
          <w:rFonts w:ascii="Arial Narrow" w:hAnsi="Arial Narrow" w:cs="Arial"/>
          <w:i/>
          <w:szCs w:val="22"/>
        </w:rPr>
      </w:pPr>
      <w:r>
        <w:rPr>
          <w:rFonts w:ascii="Arial Narrow" w:hAnsi="Arial Narrow" w:cs="Arial"/>
          <w:b/>
          <w:i/>
          <w:szCs w:val="22"/>
        </w:rPr>
        <w:t xml:space="preserve">Use this form </w:t>
      </w:r>
      <w:r w:rsidR="00B46C3D">
        <w:rPr>
          <w:rFonts w:ascii="Arial Narrow" w:hAnsi="Arial Narrow" w:cs="Arial"/>
          <w:i/>
          <w:szCs w:val="22"/>
        </w:rPr>
        <w:t xml:space="preserve">at least 48 hours after the birth of a child under a genetic surrogacy agreement. </w:t>
      </w:r>
    </w:p>
    <w:p w14:paraId="58A11478" w14:textId="4C434AF6" w:rsidR="002D3538" w:rsidRPr="002D3538" w:rsidRDefault="002D3538" w:rsidP="00540C7F">
      <w:pPr>
        <w:spacing w:after="120"/>
        <w:rPr>
          <w:rFonts w:ascii="Arial Narrow" w:hAnsi="Arial Narrow" w:cs="Arial"/>
          <w:b/>
          <w:i/>
          <w:szCs w:val="22"/>
        </w:rPr>
      </w:pPr>
      <w:r>
        <w:rPr>
          <w:rFonts w:ascii="Arial Narrow" w:hAnsi="Arial Narrow" w:cs="Arial"/>
          <w:b/>
          <w:i/>
          <w:szCs w:val="22"/>
        </w:rPr>
        <w:t xml:space="preserve">Do not use this form </w:t>
      </w:r>
      <w:r w:rsidRPr="00823CD9">
        <w:rPr>
          <w:rFonts w:ascii="Arial Narrow" w:hAnsi="Arial Narrow" w:cs="Arial"/>
          <w:i/>
          <w:szCs w:val="22"/>
        </w:rPr>
        <w:t xml:space="preserve">if </w:t>
      </w:r>
      <w:r w:rsidR="00823CD9">
        <w:rPr>
          <w:rFonts w:ascii="Arial Narrow" w:hAnsi="Arial Narrow" w:cs="Arial"/>
          <w:i/>
          <w:szCs w:val="22"/>
        </w:rPr>
        <w:t xml:space="preserve">a </w:t>
      </w:r>
      <w:r w:rsidRPr="00823CD9">
        <w:rPr>
          <w:rFonts w:ascii="Arial Narrow" w:hAnsi="Arial Narrow" w:cs="Arial"/>
          <w:i/>
          <w:szCs w:val="22"/>
        </w:rPr>
        <w:t>person acting as</w:t>
      </w:r>
      <w:r w:rsidR="00924B1B" w:rsidRPr="00823CD9">
        <w:rPr>
          <w:rFonts w:ascii="Arial Narrow" w:hAnsi="Arial Narrow" w:cs="Arial"/>
          <w:i/>
          <w:szCs w:val="22"/>
        </w:rPr>
        <w:t xml:space="preserve"> </w:t>
      </w:r>
      <w:r w:rsidR="00823CD9" w:rsidRPr="00823CD9">
        <w:rPr>
          <w:rFonts w:ascii="Arial Narrow" w:hAnsi="Arial Narrow" w:cs="Arial"/>
          <w:i/>
          <w:szCs w:val="22"/>
        </w:rPr>
        <w:t xml:space="preserve">a genetic surrogate withdrew </w:t>
      </w:r>
      <w:r w:rsidR="006A5F07">
        <w:rPr>
          <w:rFonts w:ascii="Arial Narrow" w:hAnsi="Arial Narrow" w:cs="Arial"/>
          <w:i/>
          <w:szCs w:val="22"/>
        </w:rPr>
        <w:t>consent</w:t>
      </w:r>
      <w:r w:rsidR="00823CD9" w:rsidRPr="00823CD9">
        <w:rPr>
          <w:rFonts w:ascii="Arial Narrow" w:hAnsi="Arial Narrow" w:cs="Arial"/>
          <w:i/>
          <w:szCs w:val="22"/>
        </w:rPr>
        <w:t xml:space="preserve"> </w:t>
      </w:r>
      <w:r w:rsidR="006A5F07">
        <w:rPr>
          <w:rFonts w:ascii="Arial Narrow" w:hAnsi="Arial Narrow" w:cs="Arial"/>
          <w:i/>
          <w:szCs w:val="22"/>
        </w:rPr>
        <w:t xml:space="preserve">within </w:t>
      </w:r>
      <w:r w:rsidR="00823CD9" w:rsidRPr="00823CD9">
        <w:rPr>
          <w:rFonts w:ascii="Arial Narrow" w:hAnsi="Arial Narrow" w:cs="Arial"/>
          <w:i/>
          <w:szCs w:val="22"/>
        </w:rPr>
        <w:t xml:space="preserve">48 hours </w:t>
      </w:r>
      <w:r w:rsidR="006A5F07">
        <w:rPr>
          <w:rFonts w:ascii="Arial Narrow" w:hAnsi="Arial Narrow" w:cs="Arial"/>
          <w:i/>
          <w:szCs w:val="22"/>
        </w:rPr>
        <w:t>of the child’s</w:t>
      </w:r>
      <w:r w:rsidR="00823CD9" w:rsidRPr="00823CD9">
        <w:rPr>
          <w:rFonts w:ascii="Arial Narrow" w:hAnsi="Arial Narrow" w:cs="Arial"/>
          <w:i/>
          <w:szCs w:val="22"/>
        </w:rPr>
        <w:t xml:space="preserve"> birth.</w:t>
      </w: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60"/>
      </w:tblGrid>
      <w:tr w:rsidR="002030D2" w14:paraId="30137A03" w14:textId="77777777" w:rsidTr="008F0B71">
        <w:tc>
          <w:tcPr>
            <w:tcW w:w="9360" w:type="dxa"/>
            <w:shd w:val="clear" w:color="auto" w:fill="auto"/>
          </w:tcPr>
          <w:p w14:paraId="581F997C" w14:textId="7F2FC0F1" w:rsidR="002030D2" w:rsidRDefault="002030D2" w:rsidP="008F0B71">
            <w:pPr>
              <w:pStyle w:val="WABody38flush"/>
              <w:ind w:left="0"/>
              <w:rPr>
                <w:rFonts w:ascii="Arial Narrow" w:hAnsi="Arial Narrow"/>
                <w:b/>
                <w:sz w:val="24"/>
                <w:szCs w:val="24"/>
              </w:rPr>
            </w:pPr>
            <w:r>
              <w:rPr>
                <w:rFonts w:ascii="Arial Narrow" w:hAnsi="Arial Narrow"/>
                <w:b/>
                <w:sz w:val="24"/>
                <w:szCs w:val="24"/>
              </w:rPr>
              <w:t xml:space="preserve">To </w:t>
            </w:r>
            <w:r w:rsidR="00861FF9">
              <w:rPr>
                <w:rFonts w:ascii="Arial Narrow" w:hAnsi="Arial Narrow"/>
                <w:b/>
                <w:sz w:val="24"/>
                <w:szCs w:val="24"/>
              </w:rPr>
              <w:t>all</w:t>
            </w:r>
            <w:r>
              <w:rPr>
                <w:rFonts w:ascii="Arial Narrow" w:hAnsi="Arial Narrow"/>
                <w:b/>
                <w:sz w:val="24"/>
                <w:szCs w:val="24"/>
              </w:rPr>
              <w:t xml:space="preserve"> parties:</w:t>
            </w:r>
          </w:p>
          <w:p w14:paraId="4F50175E" w14:textId="77777777" w:rsidR="002030D2" w:rsidRDefault="002030D2" w:rsidP="008F0B71">
            <w:pPr>
              <w:pStyle w:val="WABody38flush"/>
              <w:ind w:left="0"/>
              <w:rPr>
                <w:rFonts w:ascii="Arial Narrow" w:hAnsi="Arial Narrow"/>
              </w:rPr>
            </w:pPr>
            <w:r>
              <w:rPr>
                <w:rFonts w:ascii="Arial Narrow" w:hAnsi="Arial Narrow"/>
                <w:b/>
                <w:i/>
              </w:rPr>
              <w:t>Deadline!</w:t>
            </w:r>
            <w:r>
              <w:rPr>
                <w:rFonts w:ascii="Arial Narrow" w:hAnsi="Arial Narrow"/>
                <w:i/>
              </w:rPr>
              <w:t xml:space="preserve">  </w:t>
            </w:r>
            <w:r>
              <w:rPr>
                <w:rFonts w:ascii="Arial Narrow" w:hAnsi="Arial Narrow"/>
              </w:rPr>
              <w:t xml:space="preserve">Your papers must be filed and served by the deadline in your county’s Local Court Rules, or by the State Court Rules if there is no local rule.  Court Rules and forms are online at </w:t>
            </w:r>
            <w:hyperlink r:id="rId8" w:history="1">
              <w:r>
                <w:rPr>
                  <w:rStyle w:val="Hyperlink"/>
                  <w:rFonts w:ascii="Arial Narrow" w:hAnsi="Arial Narrow"/>
                </w:rPr>
                <w:t>www.courts.wa.gov</w:t>
              </w:r>
            </w:hyperlink>
            <w:r>
              <w:rPr>
                <w:rFonts w:ascii="Arial Narrow" w:hAnsi="Arial Narrow"/>
              </w:rPr>
              <w:t>.</w:t>
            </w:r>
          </w:p>
          <w:p w14:paraId="4E9D4B83" w14:textId="77777777" w:rsidR="002030D2" w:rsidRDefault="002030D2" w:rsidP="008F0B71">
            <w:pPr>
              <w:pStyle w:val="WABody38flush"/>
              <w:ind w:left="0"/>
              <w:rPr>
                <w:rFonts w:ascii="Arial Narrow" w:hAnsi="Arial Narrow"/>
              </w:rPr>
            </w:pPr>
            <w:r>
              <w:rPr>
                <w:rFonts w:ascii="Arial Narrow" w:hAnsi="Arial Narrow"/>
              </w:rPr>
              <w:t xml:space="preserve">If you want the court to consider your side, you </w:t>
            </w:r>
            <w:r>
              <w:rPr>
                <w:rFonts w:ascii="Arial Narrow" w:hAnsi="Arial Narrow"/>
                <w:b/>
              </w:rPr>
              <w:t>must</w:t>
            </w:r>
            <w:r>
              <w:rPr>
                <w:rFonts w:ascii="Arial Narrow" w:hAnsi="Arial Narrow"/>
              </w:rPr>
              <w:t>:</w:t>
            </w:r>
          </w:p>
          <w:p w14:paraId="0366BCAE" w14:textId="77777777" w:rsidR="002030D2" w:rsidRDefault="002030D2" w:rsidP="0098517E">
            <w:pPr>
              <w:pStyle w:val="WABulletList"/>
              <w:numPr>
                <w:ilvl w:val="0"/>
                <w:numId w:val="6"/>
              </w:numPr>
              <w:tabs>
                <w:tab w:val="clear" w:pos="1620"/>
              </w:tabs>
              <w:spacing w:before="0"/>
              <w:ind w:left="432" w:hanging="288"/>
              <w:rPr>
                <w:rFonts w:ascii="Arial Narrow" w:hAnsi="Arial Narrow"/>
              </w:rPr>
            </w:pPr>
            <w:r>
              <w:rPr>
                <w:rFonts w:ascii="Arial Narrow" w:hAnsi="Arial Narrow"/>
              </w:rPr>
              <w:t>File your original documents with the Superior Court Clerk; AND</w:t>
            </w:r>
          </w:p>
          <w:p w14:paraId="17611BC1" w14:textId="77777777" w:rsidR="002030D2" w:rsidRDefault="002030D2" w:rsidP="0098517E">
            <w:pPr>
              <w:pStyle w:val="WABulletList"/>
              <w:numPr>
                <w:ilvl w:val="0"/>
                <w:numId w:val="6"/>
              </w:numPr>
              <w:tabs>
                <w:tab w:val="clear" w:pos="1620"/>
              </w:tabs>
              <w:spacing w:before="0"/>
              <w:ind w:left="432" w:hanging="288"/>
              <w:rPr>
                <w:rFonts w:ascii="Arial Narrow" w:hAnsi="Arial Narrow"/>
              </w:rPr>
            </w:pPr>
            <w:r>
              <w:rPr>
                <w:rFonts w:ascii="Arial Narrow" w:hAnsi="Arial Narrow"/>
              </w:rPr>
              <w:t>Give the Judge/Commissioner a copy of your papers (if required by your county’s Local Court Rules); AND</w:t>
            </w:r>
          </w:p>
          <w:p w14:paraId="03728BF7" w14:textId="77777777" w:rsidR="002030D2" w:rsidRDefault="002030D2" w:rsidP="0098517E">
            <w:pPr>
              <w:pStyle w:val="WABulletList"/>
              <w:numPr>
                <w:ilvl w:val="0"/>
                <w:numId w:val="6"/>
              </w:numPr>
              <w:tabs>
                <w:tab w:val="clear" w:pos="1620"/>
              </w:tabs>
              <w:spacing w:before="0"/>
              <w:ind w:left="432" w:hanging="288"/>
              <w:rPr>
                <w:rFonts w:ascii="Arial Narrow" w:hAnsi="Arial Narrow"/>
                <w:sz w:val="20"/>
                <w:szCs w:val="20"/>
              </w:rPr>
            </w:pPr>
            <w:r>
              <w:rPr>
                <w:rFonts w:ascii="Arial Narrow" w:hAnsi="Arial Narrow"/>
              </w:rPr>
              <w:t>Have a copy of your papers served on all other parties or their lawyers; AND</w:t>
            </w:r>
          </w:p>
          <w:p w14:paraId="5C7035D5" w14:textId="77777777" w:rsidR="002030D2" w:rsidRDefault="002030D2" w:rsidP="0098517E">
            <w:pPr>
              <w:pStyle w:val="WABulletList"/>
              <w:numPr>
                <w:ilvl w:val="0"/>
                <w:numId w:val="6"/>
              </w:numPr>
              <w:tabs>
                <w:tab w:val="clear" w:pos="1620"/>
              </w:tabs>
              <w:spacing w:before="0"/>
              <w:ind w:left="432" w:hanging="288"/>
              <w:rPr>
                <w:rFonts w:ascii="Arial Narrow" w:hAnsi="Arial Narrow"/>
              </w:rPr>
            </w:pPr>
            <w:r>
              <w:rPr>
                <w:rFonts w:ascii="Arial Narrow" w:hAnsi="Arial Narrow"/>
              </w:rPr>
              <w:t xml:space="preserve">Go to the hearing. </w:t>
            </w:r>
          </w:p>
          <w:p w14:paraId="57CE0192" w14:textId="6609D0F0" w:rsidR="002030D2" w:rsidRDefault="002030D2" w:rsidP="008F0B71">
            <w:pPr>
              <w:pStyle w:val="WABulletList"/>
              <w:numPr>
                <w:ilvl w:val="0"/>
                <w:numId w:val="0"/>
              </w:numPr>
              <w:spacing w:before="80"/>
              <w:rPr>
                <w:rFonts w:ascii="Arial Narrow" w:hAnsi="Arial Narrow"/>
              </w:rPr>
            </w:pPr>
            <w:r>
              <w:rPr>
                <w:rFonts w:ascii="Arial Narrow" w:hAnsi="Arial Narrow"/>
              </w:rPr>
              <w:t>Read your county’s Local Court Rules, if any.</w:t>
            </w:r>
          </w:p>
          <w:p w14:paraId="151F2C09" w14:textId="77777777" w:rsidR="002030D2" w:rsidRDefault="002030D2" w:rsidP="008F0B71">
            <w:pPr>
              <w:pStyle w:val="WAsectionheading"/>
              <w:tabs>
                <w:tab w:val="right" w:pos="9360"/>
              </w:tabs>
              <w:spacing w:before="120"/>
              <w:ind w:left="0" w:firstLine="0"/>
              <w:outlineLvl w:val="9"/>
              <w:rPr>
                <w:rFonts w:ascii="Arial Narrow" w:hAnsi="Arial Narrow"/>
                <w:b w:val="0"/>
                <w:sz w:val="22"/>
                <w:szCs w:val="22"/>
              </w:rPr>
            </w:pPr>
            <w:r>
              <w:rPr>
                <w:rFonts w:ascii="Arial Narrow" w:hAnsi="Arial Narrow"/>
                <w:b w:val="0"/>
                <w:sz w:val="22"/>
                <w:szCs w:val="22"/>
              </w:rPr>
              <w:t>Bring proposed orders to the hearing.</w:t>
            </w:r>
          </w:p>
          <w:p w14:paraId="67E9219F" w14:textId="604CEC79" w:rsidR="002030D2" w:rsidRDefault="002030D2" w:rsidP="008F0B71">
            <w:pPr>
              <w:pStyle w:val="WABody38flush"/>
              <w:ind w:left="0"/>
              <w:rPr>
                <w:rFonts w:ascii="Arial Narrow" w:hAnsi="Arial Narrow"/>
                <w:b/>
                <w:sz w:val="24"/>
                <w:szCs w:val="24"/>
              </w:rPr>
            </w:pPr>
            <w:r>
              <w:rPr>
                <w:rFonts w:ascii="Arial Narrow" w:hAnsi="Arial Narrow"/>
                <w:b/>
                <w:sz w:val="24"/>
                <w:szCs w:val="24"/>
              </w:rPr>
              <w:t>To the person filing this motion:</w:t>
            </w:r>
          </w:p>
          <w:p w14:paraId="5CF4A2B9" w14:textId="0A40EDEB" w:rsidR="002030D2" w:rsidRDefault="002030D2" w:rsidP="0018096C">
            <w:pPr>
              <w:pStyle w:val="WAsectionheading"/>
              <w:tabs>
                <w:tab w:val="right" w:pos="9360"/>
              </w:tabs>
              <w:spacing w:before="120" w:after="40"/>
              <w:ind w:left="0" w:firstLine="0"/>
              <w:outlineLvl w:val="9"/>
              <w:rPr>
                <w:rFonts w:ascii="Arial Narrow" w:hAnsi="Arial Narrow"/>
                <w:b w:val="0"/>
                <w:i/>
              </w:rPr>
            </w:pPr>
            <w:r w:rsidRPr="00205C61">
              <w:rPr>
                <w:rFonts w:ascii="Arial Narrow" w:hAnsi="Arial Narrow"/>
                <w:sz w:val="22"/>
                <w:szCs w:val="22"/>
              </w:rPr>
              <w:t>You must schedule a hearing on this motion</w:t>
            </w:r>
            <w:r>
              <w:rPr>
                <w:rFonts w:ascii="Arial Narrow" w:hAnsi="Arial Narrow"/>
                <w:b w:val="0"/>
                <w:sz w:val="22"/>
                <w:szCs w:val="22"/>
              </w:rPr>
              <w:t xml:space="preserve">.  </w:t>
            </w:r>
            <w:r w:rsidR="006A5F07">
              <w:rPr>
                <w:rFonts w:ascii="Arial Narrow" w:hAnsi="Arial Narrow"/>
                <w:b w:val="0"/>
                <w:sz w:val="22"/>
                <w:szCs w:val="22"/>
              </w:rPr>
              <w:t>You should consult local court</w:t>
            </w:r>
            <w:r w:rsidR="00BD2389">
              <w:rPr>
                <w:rFonts w:ascii="Arial Narrow" w:hAnsi="Arial Narrow"/>
                <w:b w:val="0"/>
                <w:sz w:val="22"/>
                <w:szCs w:val="22"/>
              </w:rPr>
              <w:t xml:space="preserve"> rules</w:t>
            </w:r>
            <w:r w:rsidR="006A5F07">
              <w:rPr>
                <w:rFonts w:ascii="Arial Narrow" w:hAnsi="Arial Narrow"/>
                <w:b w:val="0"/>
                <w:sz w:val="22"/>
                <w:szCs w:val="22"/>
              </w:rPr>
              <w:t xml:space="preserve"> about how to </w:t>
            </w:r>
            <w:r w:rsidR="00BD2389">
              <w:rPr>
                <w:rFonts w:ascii="Arial Narrow" w:hAnsi="Arial Narrow"/>
                <w:b w:val="0"/>
                <w:sz w:val="22"/>
                <w:szCs w:val="22"/>
              </w:rPr>
              <w:t>get an</w:t>
            </w:r>
            <w:r w:rsidR="006A5F07">
              <w:rPr>
                <w:rFonts w:ascii="Arial Narrow" w:hAnsi="Arial Narrow"/>
                <w:b w:val="0"/>
                <w:sz w:val="22"/>
                <w:szCs w:val="22"/>
              </w:rPr>
              <w:t xml:space="preserve"> agreed order</w:t>
            </w:r>
            <w:r w:rsidR="00BD2389">
              <w:rPr>
                <w:rFonts w:ascii="Arial Narrow" w:hAnsi="Arial Narrow"/>
                <w:b w:val="0"/>
                <w:sz w:val="22"/>
                <w:szCs w:val="22"/>
              </w:rPr>
              <w:t xml:space="preserve"> signed by the court</w:t>
            </w:r>
            <w:r w:rsidR="006A5F07">
              <w:rPr>
                <w:rFonts w:ascii="Arial Narrow" w:hAnsi="Arial Narrow"/>
                <w:b w:val="0"/>
                <w:sz w:val="22"/>
                <w:szCs w:val="22"/>
              </w:rPr>
              <w:t xml:space="preserve">.  </w:t>
            </w:r>
            <w:r>
              <w:rPr>
                <w:rFonts w:ascii="Arial Narrow" w:hAnsi="Arial Narrow"/>
                <w:b w:val="0"/>
                <w:sz w:val="22"/>
                <w:szCs w:val="22"/>
              </w:rPr>
              <w:t xml:space="preserve">You may use the </w:t>
            </w:r>
            <w:r>
              <w:rPr>
                <w:rFonts w:ascii="Arial Narrow" w:hAnsi="Arial Narrow"/>
                <w:b w:val="0"/>
                <w:i/>
                <w:sz w:val="22"/>
                <w:szCs w:val="22"/>
              </w:rPr>
              <w:t>Notice of Hearing</w:t>
            </w:r>
            <w:r>
              <w:rPr>
                <w:rFonts w:ascii="Arial Narrow" w:hAnsi="Arial Narrow"/>
                <w:b w:val="0"/>
                <w:sz w:val="22"/>
                <w:szCs w:val="22"/>
              </w:rPr>
              <w:t xml:space="preserve"> (form FL All Family 185) unless your county’s Local Court Rules require a different form. </w:t>
            </w:r>
            <w:r w:rsidR="00450F64">
              <w:rPr>
                <w:rFonts w:ascii="Arial Narrow" w:hAnsi="Arial Narrow"/>
                <w:b w:val="0"/>
                <w:sz w:val="22"/>
                <w:szCs w:val="22"/>
              </w:rPr>
              <w:t xml:space="preserve"> </w:t>
            </w:r>
            <w:r>
              <w:rPr>
                <w:rFonts w:ascii="Arial Narrow" w:hAnsi="Arial Narrow"/>
                <w:b w:val="0"/>
                <w:sz w:val="22"/>
                <w:szCs w:val="22"/>
              </w:rPr>
              <w:t xml:space="preserve">Contact the court for scheduling information.  </w:t>
            </w:r>
          </w:p>
        </w:tc>
      </w:tr>
    </w:tbl>
    <w:p w14:paraId="03393076" w14:textId="19E4E338" w:rsidR="004478F8" w:rsidRPr="00345875" w:rsidRDefault="00345875" w:rsidP="000D21BB">
      <w:pPr>
        <w:pStyle w:val="WAsectionheading"/>
      </w:pPr>
      <w:r w:rsidRPr="00345875">
        <w:rPr>
          <w:rFonts w:ascii="Arial Black" w:hAnsi="Arial Black"/>
        </w:rPr>
        <w:lastRenderedPageBreak/>
        <w:t>1</w:t>
      </w:r>
      <w:r>
        <w:t>.</w:t>
      </w:r>
      <w:r>
        <w:tab/>
      </w:r>
      <w:r w:rsidR="004478F8" w:rsidRPr="00345875">
        <w:t>Agreed motion</w:t>
      </w:r>
      <w:r w:rsidR="00FA2FD0" w:rsidRPr="00345875">
        <w:t xml:space="preserve"> to approve final orders</w:t>
      </w:r>
    </w:p>
    <w:p w14:paraId="3ACA34AA" w14:textId="1ECC4585" w:rsidR="00541227" w:rsidRPr="000D21BB" w:rsidRDefault="004478F8" w:rsidP="000D21BB">
      <w:pPr>
        <w:ind w:left="547"/>
      </w:pPr>
      <w:r w:rsidRPr="000D21BB">
        <w:t xml:space="preserve">All parties ask the court to </w:t>
      </w:r>
      <w:r w:rsidR="00FA2FD0" w:rsidRPr="000D21BB">
        <w:t xml:space="preserve">approve the </w:t>
      </w:r>
      <w:r w:rsidR="00BD2389" w:rsidRPr="000D21BB">
        <w:t>Fi</w:t>
      </w:r>
      <w:r w:rsidR="00FA2FD0" w:rsidRPr="000D21BB">
        <w:t xml:space="preserve">nal </w:t>
      </w:r>
      <w:r w:rsidR="00BD2389" w:rsidRPr="000D21BB">
        <w:t>P</w:t>
      </w:r>
      <w:r w:rsidR="00FA2FD0" w:rsidRPr="000D21BB">
        <w:t xml:space="preserve">arentage </w:t>
      </w:r>
      <w:r w:rsidR="00BD2389" w:rsidRPr="000D21BB">
        <w:t>O</w:t>
      </w:r>
      <w:r w:rsidR="00FA2FD0" w:rsidRPr="000D21BB">
        <w:t>rder</w:t>
      </w:r>
      <w:r w:rsidR="00BD2389" w:rsidRPr="000D21BB">
        <w:t xml:space="preserve"> – Genetic Surrogacy</w:t>
      </w:r>
      <w:r w:rsidR="00FA2FD0" w:rsidRPr="000D21BB">
        <w:t xml:space="preserve">.  All parties agreed by </w:t>
      </w:r>
      <w:r w:rsidRPr="000D21BB">
        <w:t>sign</w:t>
      </w:r>
      <w:r w:rsidR="00FA2FD0" w:rsidRPr="000D21BB">
        <w:t>ing</w:t>
      </w:r>
      <w:r w:rsidR="00345875" w:rsidRPr="000D21BB">
        <w:t xml:space="preserve"> </w:t>
      </w:r>
      <w:r w:rsidRPr="000D21BB">
        <w:t xml:space="preserve">this motion. </w:t>
      </w:r>
    </w:p>
    <w:p w14:paraId="34B76FBF" w14:textId="4F5668CC" w:rsidR="008121C1" w:rsidRPr="00BD2389" w:rsidRDefault="00345875" w:rsidP="000D21BB">
      <w:pPr>
        <w:pStyle w:val="WAsectionheading"/>
        <w:rPr>
          <w:rFonts w:ascii="Arial Black" w:eastAsia="Cambria" w:hAnsi="Arial Black"/>
          <w:szCs w:val="20"/>
          <w:lang w:eastAsia="en-US"/>
        </w:rPr>
      </w:pPr>
      <w:r>
        <w:rPr>
          <w:rFonts w:ascii="Arial Black" w:hAnsi="Arial Black"/>
        </w:rPr>
        <w:t>2.</w:t>
      </w:r>
      <w:r>
        <w:rPr>
          <w:rFonts w:ascii="Arial Black" w:hAnsi="Arial Black"/>
        </w:rPr>
        <w:tab/>
      </w:r>
      <w:r w:rsidR="00BD2389" w:rsidRPr="000D21BB">
        <w:t>Child</w:t>
      </w:r>
    </w:p>
    <w:p w14:paraId="43F1096A" w14:textId="32D2ECF4" w:rsidR="007E5780" w:rsidRPr="00B27FE7" w:rsidRDefault="00FD5B54" w:rsidP="000D21BB">
      <w:pPr>
        <w:ind w:left="547"/>
      </w:pPr>
      <w:r w:rsidRPr="00BD2389">
        <w:t>The child (</w:t>
      </w:r>
      <w:r w:rsidRPr="0018096C">
        <w:rPr>
          <w:i/>
        </w:rPr>
        <w:t>name</w:t>
      </w:r>
      <w:r w:rsidRPr="00BD2389">
        <w:t>) _______________________</w:t>
      </w:r>
      <w:r w:rsidR="00540C7F">
        <w:t>_____ was born on (</w:t>
      </w:r>
      <w:r w:rsidR="00540C7F" w:rsidRPr="0018096C">
        <w:rPr>
          <w:i/>
        </w:rPr>
        <w:t>date</w:t>
      </w:r>
      <w:r w:rsidR="00540C7F">
        <w:t xml:space="preserve">) ____________ </w:t>
      </w:r>
      <w:r>
        <w:t>(</w:t>
      </w:r>
      <w:r w:rsidRPr="0018096C">
        <w:rPr>
          <w:i/>
        </w:rPr>
        <w:t>time</w:t>
      </w:r>
      <w:r>
        <w:t>) ____________</w:t>
      </w:r>
      <w:r w:rsidR="00540C7F">
        <w:t>.</w:t>
      </w:r>
    </w:p>
    <w:p w14:paraId="129A67CA" w14:textId="40FF2C02" w:rsidR="00FD5B54" w:rsidRDefault="00BD2389" w:rsidP="000D21BB">
      <w:pPr>
        <w:pStyle w:val="WAsectionheading"/>
        <w:rPr>
          <w:szCs w:val="22"/>
        </w:rPr>
      </w:pPr>
      <w:r w:rsidRPr="00BD2389">
        <w:rPr>
          <w:rFonts w:ascii="Arial Black" w:hAnsi="Arial Black"/>
          <w:szCs w:val="22"/>
        </w:rPr>
        <w:t>3.</w:t>
      </w:r>
      <w:r>
        <w:rPr>
          <w:szCs w:val="22"/>
        </w:rPr>
        <w:tab/>
      </w:r>
      <w:r w:rsidRPr="00D17F31">
        <w:t>Agreement</w:t>
      </w:r>
    </w:p>
    <w:p w14:paraId="3FE9D391" w14:textId="18F0B80F" w:rsidR="00BD2389" w:rsidRDefault="00BD2389" w:rsidP="000D21BB">
      <w:pPr>
        <w:ind w:left="547"/>
      </w:pPr>
      <w:r>
        <w:t>The court can enter the final order because:</w:t>
      </w:r>
    </w:p>
    <w:p w14:paraId="7D2E2F53" w14:textId="26E29AF5" w:rsidR="00BD2389" w:rsidRPr="003332D5" w:rsidRDefault="00BD2389" w:rsidP="003332D5">
      <w:pPr>
        <w:pStyle w:val="ListParagraph"/>
        <w:numPr>
          <w:ilvl w:val="0"/>
          <w:numId w:val="18"/>
        </w:numPr>
      </w:pPr>
      <w:r w:rsidRPr="003332D5">
        <w:t xml:space="preserve">It has been more than 48 hours since the child was born. </w:t>
      </w:r>
    </w:p>
    <w:p w14:paraId="6FDA890C" w14:textId="77777777" w:rsidR="00BD2389" w:rsidRPr="003332D5" w:rsidRDefault="00BD2389" w:rsidP="003332D5">
      <w:pPr>
        <w:pStyle w:val="ListParagraph"/>
        <w:numPr>
          <w:ilvl w:val="0"/>
          <w:numId w:val="18"/>
        </w:numPr>
      </w:pPr>
      <w:r w:rsidRPr="003332D5">
        <w:rPr>
          <w:rFonts w:eastAsia="MS Mincho"/>
          <w:lang w:eastAsia="ja-JP"/>
        </w:rPr>
        <w:t>No party</w:t>
      </w:r>
      <w:r w:rsidRPr="003332D5">
        <w:t xml:space="preserve"> terminated the surrogacy agreement.</w:t>
      </w:r>
    </w:p>
    <w:p w14:paraId="7D8BF475" w14:textId="2DC881FA" w:rsidR="00BD2389" w:rsidRPr="00BD2389" w:rsidRDefault="00BD2389" w:rsidP="003332D5">
      <w:pPr>
        <w:spacing w:before="120" w:after="120"/>
        <w:ind w:left="547"/>
        <w:rPr>
          <w:rFonts w:cs="Arial"/>
          <w:szCs w:val="22"/>
        </w:rPr>
      </w:pPr>
      <w:r>
        <w:rPr>
          <w:rFonts w:cs="Arial"/>
          <w:szCs w:val="22"/>
        </w:rPr>
        <w:t>And (check one):</w:t>
      </w:r>
    </w:p>
    <w:p w14:paraId="42B3715F" w14:textId="5E5F6B9B" w:rsidR="006B7FAB" w:rsidRPr="00BD2389" w:rsidRDefault="00E6492F" w:rsidP="00540C7F">
      <w:pPr>
        <w:pStyle w:val="WABody6above"/>
        <w:tabs>
          <w:tab w:val="clear" w:pos="900"/>
          <w:tab w:val="left" w:pos="540"/>
          <w:tab w:val="left" w:pos="4140"/>
        </w:tabs>
        <w:ind w:left="990" w:hanging="270"/>
        <w:outlineLvl w:val="1"/>
        <w:rPr>
          <w:u w:val="single"/>
        </w:rPr>
      </w:pPr>
      <w:r>
        <w:rPr>
          <w:b/>
        </w:rPr>
        <w:fldChar w:fldCharType="begin">
          <w:ffData>
            <w:name w:val=""/>
            <w:enabled/>
            <w:calcOnExit w:val="0"/>
            <w:checkBox>
              <w:size w:val="20"/>
              <w:default w:val="0"/>
            </w:checkBox>
          </w:ffData>
        </w:fldChar>
      </w:r>
      <w:r>
        <w:instrText xml:space="preserve"> FORMCHECKBOX </w:instrText>
      </w:r>
      <w:r w:rsidR="00732725">
        <w:rPr>
          <w:b/>
        </w:rPr>
      </w:r>
      <w:r w:rsidR="00732725">
        <w:rPr>
          <w:b/>
        </w:rPr>
        <w:fldChar w:fldCharType="separate"/>
      </w:r>
      <w:r>
        <w:rPr>
          <w:b/>
        </w:rPr>
        <w:fldChar w:fldCharType="end"/>
      </w:r>
      <w:r>
        <w:rPr>
          <w:b/>
        </w:rPr>
        <w:t xml:space="preserve"> Validated Surrogacy Agreement </w:t>
      </w:r>
      <w:r w:rsidR="00450F64" w:rsidRPr="000F0961">
        <w:t>–</w:t>
      </w:r>
      <w:r>
        <w:rPr>
          <w:b/>
        </w:rPr>
        <w:t xml:space="preserve"> </w:t>
      </w:r>
      <w:r w:rsidR="00FD5B54">
        <w:t xml:space="preserve">The court validated our agreement on </w:t>
      </w:r>
      <w:r w:rsidR="00345875">
        <w:br/>
      </w:r>
      <w:r w:rsidR="00FD5B54">
        <w:t>(</w:t>
      </w:r>
      <w:r w:rsidR="00FD5B54" w:rsidRPr="0018096C">
        <w:rPr>
          <w:i/>
        </w:rPr>
        <w:t>date</w:t>
      </w:r>
      <w:r w:rsidR="00FD5B54">
        <w:t xml:space="preserve">) </w:t>
      </w:r>
      <w:r w:rsidR="00FD5B54" w:rsidRPr="00540C7F">
        <w:rPr>
          <w:u w:val="single"/>
        </w:rPr>
        <w:tab/>
      </w:r>
      <w:r w:rsidR="00FD5B54">
        <w:t>.</w:t>
      </w:r>
    </w:p>
    <w:p w14:paraId="4184CEF4" w14:textId="0DAFF643" w:rsidR="00961850" w:rsidRDefault="00E6492F" w:rsidP="00540C7F">
      <w:pPr>
        <w:pStyle w:val="WABody6above"/>
        <w:tabs>
          <w:tab w:val="clear" w:pos="900"/>
          <w:tab w:val="left" w:pos="540"/>
          <w:tab w:val="left" w:pos="9180"/>
        </w:tabs>
        <w:ind w:left="990" w:hanging="270"/>
        <w:outlineLvl w:val="1"/>
      </w:pPr>
      <w:r>
        <w:rPr>
          <w:b/>
        </w:rPr>
        <w:fldChar w:fldCharType="begin">
          <w:ffData>
            <w:name w:val=""/>
            <w:enabled/>
            <w:calcOnExit w:val="0"/>
            <w:checkBox>
              <w:size w:val="20"/>
              <w:default w:val="0"/>
            </w:checkBox>
          </w:ffData>
        </w:fldChar>
      </w:r>
      <w:r>
        <w:instrText xml:space="preserve"> FORMCHECKBOX </w:instrText>
      </w:r>
      <w:r w:rsidR="00732725">
        <w:rPr>
          <w:b/>
        </w:rPr>
      </w:r>
      <w:r w:rsidR="00732725">
        <w:rPr>
          <w:b/>
        </w:rPr>
        <w:fldChar w:fldCharType="separate"/>
      </w:r>
      <w:r>
        <w:rPr>
          <w:b/>
        </w:rPr>
        <w:fldChar w:fldCharType="end"/>
      </w:r>
      <w:r>
        <w:rPr>
          <w:b/>
        </w:rPr>
        <w:t xml:space="preserve"> </w:t>
      </w:r>
      <w:r w:rsidR="00F6688E">
        <w:rPr>
          <w:b/>
        </w:rPr>
        <w:t xml:space="preserve">Surrogacy Agreement not Validated </w:t>
      </w:r>
      <w:r w:rsidR="00961850" w:rsidRPr="0018096C">
        <w:t>–</w:t>
      </w:r>
      <w:r w:rsidR="00961850">
        <w:rPr>
          <w:b/>
        </w:rPr>
        <w:t xml:space="preserve"> </w:t>
      </w:r>
      <w:r w:rsidR="00FD5B54">
        <w:t>We signed a genetic surrogacy agreement but we did not</w:t>
      </w:r>
      <w:r w:rsidR="00430E15">
        <w:t xml:space="preserve"> ask the court to validate it. </w:t>
      </w:r>
      <w:r w:rsidR="00961850">
        <w:t xml:space="preserve"> The court should decide parentage based on the best interest of the child, taking into account the factors in RCW 26.26A.460(1) and the intent of the parties at the time we signed the agreement.</w:t>
      </w:r>
    </w:p>
    <w:p w14:paraId="38898149" w14:textId="2230660F" w:rsidR="00F6688E" w:rsidRPr="00AD381B" w:rsidRDefault="00430E15" w:rsidP="00AD381B">
      <w:pPr>
        <w:tabs>
          <w:tab w:val="left" w:pos="6570"/>
          <w:tab w:val="left" w:pos="9180"/>
        </w:tabs>
        <w:spacing w:before="120" w:after="120"/>
        <w:ind w:left="994"/>
      </w:pPr>
      <w:r w:rsidRPr="00AD381B">
        <w:t xml:space="preserve">When we signed the agreement, we </w:t>
      </w:r>
      <w:r w:rsidR="00B27FE7" w:rsidRPr="00AD381B">
        <w:t>wanted</w:t>
      </w:r>
      <w:r w:rsidRPr="00AD381B">
        <w:t xml:space="preserve"> (name/s)</w:t>
      </w:r>
      <w:r w:rsidR="00AD381B">
        <w:t xml:space="preserve"> </w:t>
      </w:r>
      <w:r w:rsidRPr="00AD381B">
        <w:t xml:space="preserve"> </w:t>
      </w:r>
      <w:r w:rsidR="00AD381B">
        <w:rPr>
          <w:u w:val="single"/>
        </w:rPr>
        <w:tab/>
      </w:r>
      <w:r w:rsidR="00AD381B">
        <w:rPr>
          <w:u w:val="single"/>
        </w:rPr>
        <w:tab/>
      </w:r>
      <w:r w:rsidRPr="00AD381B">
        <w:tab/>
        <w:t xml:space="preserve"> </w:t>
      </w:r>
      <w:r w:rsidR="00540C7F" w:rsidRPr="00AD381B">
        <w:t>_______________________________________</w:t>
      </w:r>
      <w:r w:rsidRPr="00AD381B">
        <w:t xml:space="preserve">to be the parent/s and we </w:t>
      </w:r>
      <w:r w:rsidR="00B27FE7" w:rsidRPr="00AD381B">
        <w:t xml:space="preserve">wanted </w:t>
      </w:r>
      <w:r w:rsidRPr="00AD381B">
        <w:t xml:space="preserve">(name/s) </w:t>
      </w:r>
      <w:r w:rsidR="00AD381B">
        <w:rPr>
          <w:u w:val="single"/>
        </w:rPr>
        <w:tab/>
        <w:t xml:space="preserve"> </w:t>
      </w:r>
      <w:r w:rsidR="00AD381B">
        <w:t xml:space="preserve"> </w:t>
      </w:r>
      <w:r w:rsidRPr="00AD381B">
        <w:t xml:space="preserve"> not </w:t>
      </w:r>
      <w:r w:rsidR="00B27FE7" w:rsidRPr="00AD381B">
        <w:t xml:space="preserve">to </w:t>
      </w:r>
      <w:r w:rsidRPr="00AD381B">
        <w:t>be parent/s.</w:t>
      </w:r>
    </w:p>
    <w:p w14:paraId="617AD060" w14:textId="3C1E3FE1" w:rsidR="00A60229" w:rsidRPr="00AD381B" w:rsidRDefault="00D17F31" w:rsidP="00AD381B">
      <w:pPr>
        <w:ind w:left="990"/>
      </w:pPr>
      <w:r w:rsidRPr="00AD381B">
        <w:t xml:space="preserve">Information about the factors in </w:t>
      </w:r>
      <w:r w:rsidR="00B01FCE" w:rsidRPr="00AD381B">
        <w:t>RCW 26.26A.460(1):</w:t>
      </w:r>
    </w:p>
    <w:p w14:paraId="786FE154" w14:textId="37E366AB" w:rsidR="00A60229" w:rsidRDefault="00A60229" w:rsidP="00540C7F">
      <w:pPr>
        <w:pStyle w:val="WAsectionheading"/>
        <w:tabs>
          <w:tab w:val="clear" w:pos="540"/>
          <w:tab w:val="left" w:pos="900"/>
          <w:tab w:val="left" w:pos="6840"/>
          <w:tab w:val="left" w:pos="8280"/>
        </w:tabs>
        <w:spacing w:before="120"/>
        <w:ind w:left="1339" w:hanging="360"/>
        <w:outlineLvl w:val="9"/>
        <w:rPr>
          <w:rFonts w:cs="Arial"/>
          <w:sz w:val="22"/>
        </w:rPr>
      </w:pPr>
      <w:r w:rsidRPr="0018096C">
        <w:rPr>
          <w:rFonts w:cs="Arial"/>
          <w:sz w:val="22"/>
          <w:szCs w:val="22"/>
        </w:rPr>
        <w:t>a</w:t>
      </w:r>
      <w:r w:rsidRPr="00BD2389">
        <w:rPr>
          <w:rFonts w:cs="Arial"/>
          <w:b w:val="0"/>
          <w:sz w:val="22"/>
          <w:szCs w:val="22"/>
        </w:rPr>
        <w:t>.</w:t>
      </w:r>
      <w:r w:rsidRPr="00BD2389">
        <w:rPr>
          <w:rFonts w:cs="Arial"/>
        </w:rPr>
        <w:tab/>
      </w:r>
      <w:r w:rsidRPr="00BD2389">
        <w:rPr>
          <w:rFonts w:cs="Arial"/>
          <w:sz w:val="22"/>
          <w:szCs w:val="22"/>
        </w:rPr>
        <w:t xml:space="preserve">Child </w:t>
      </w:r>
      <w:r w:rsidRPr="0018096C">
        <w:rPr>
          <w:rFonts w:cs="Arial"/>
          <w:b w:val="0"/>
          <w:sz w:val="22"/>
          <w:szCs w:val="22"/>
        </w:rPr>
        <w:t>–</w:t>
      </w:r>
      <w:r w:rsidRPr="00BD2389">
        <w:rPr>
          <w:rFonts w:cs="Arial"/>
          <w:sz w:val="22"/>
          <w:szCs w:val="22"/>
        </w:rPr>
        <w:t xml:space="preserve"> </w:t>
      </w:r>
      <w:r w:rsidR="00430E15" w:rsidRPr="00BD2389">
        <w:rPr>
          <w:rFonts w:cs="Arial"/>
          <w:b w:val="0"/>
          <w:sz w:val="22"/>
          <w:szCs w:val="22"/>
        </w:rPr>
        <w:t>The child is</w:t>
      </w:r>
      <w:r w:rsidR="00430E15" w:rsidRPr="00BD2389">
        <w:rPr>
          <w:rFonts w:cs="Arial"/>
          <w:b w:val="0"/>
        </w:rPr>
        <w:t xml:space="preserve"> </w:t>
      </w:r>
      <w:r w:rsidR="00430E15" w:rsidRPr="00BD2389">
        <w:rPr>
          <w:rFonts w:cs="Arial"/>
          <w:b w:val="0"/>
          <w:sz w:val="22"/>
        </w:rPr>
        <w:t>(how old</w:t>
      </w:r>
      <w:r w:rsidRPr="00BD2389">
        <w:rPr>
          <w:rFonts w:cs="Arial"/>
          <w:b w:val="0"/>
          <w:sz w:val="22"/>
        </w:rPr>
        <w:t xml:space="preserve">) </w:t>
      </w:r>
      <w:r w:rsidRPr="00BD2389">
        <w:rPr>
          <w:rFonts w:cs="Arial"/>
          <w:b w:val="0"/>
          <w:sz w:val="22"/>
          <w:u w:val="single"/>
        </w:rPr>
        <w:tab/>
      </w:r>
      <w:r w:rsidRPr="0018096C">
        <w:rPr>
          <w:rFonts w:cs="Arial"/>
          <w:b w:val="0"/>
          <w:sz w:val="22"/>
        </w:rPr>
        <w:t>.</w:t>
      </w:r>
    </w:p>
    <w:p w14:paraId="3DE47260" w14:textId="32871526" w:rsidR="00A60229" w:rsidRPr="00BD2389" w:rsidRDefault="00A60229" w:rsidP="00540C7F">
      <w:pPr>
        <w:pStyle w:val="WABody6above"/>
        <w:tabs>
          <w:tab w:val="left" w:pos="540"/>
          <w:tab w:val="left" w:pos="9000"/>
        </w:tabs>
        <w:ind w:left="1339" w:hanging="360"/>
        <w:rPr>
          <w:b/>
        </w:rPr>
      </w:pPr>
      <w:r w:rsidRPr="0018096C">
        <w:rPr>
          <w:b/>
        </w:rPr>
        <w:t>b.</w:t>
      </w:r>
      <w:r>
        <w:tab/>
      </w:r>
      <w:r w:rsidRPr="00BD2389">
        <w:rPr>
          <w:b/>
        </w:rPr>
        <w:t>Type of parentage claim</w:t>
      </w:r>
      <w:r w:rsidR="00430E15">
        <w:rPr>
          <w:b/>
        </w:rPr>
        <w:t xml:space="preserve"> </w:t>
      </w:r>
      <w:r w:rsidR="00430E15" w:rsidRPr="00BD2389">
        <w:t xml:space="preserve">– </w:t>
      </w:r>
      <w:r w:rsidR="00450F64">
        <w:t>E</w:t>
      </w:r>
      <w:r w:rsidR="00430E15" w:rsidRPr="00BD2389">
        <w:t>ach person claims parentage as described above.</w:t>
      </w:r>
    </w:p>
    <w:p w14:paraId="25236DB5" w14:textId="12D8D064" w:rsidR="00A60229" w:rsidRDefault="00A60229" w:rsidP="00540C7F">
      <w:pPr>
        <w:pStyle w:val="WABody6above"/>
        <w:tabs>
          <w:tab w:val="left" w:pos="540"/>
          <w:tab w:val="left" w:pos="9000"/>
        </w:tabs>
        <w:ind w:left="1339" w:hanging="360"/>
        <w:rPr>
          <w:u w:val="single"/>
        </w:rPr>
      </w:pPr>
      <w:r w:rsidRPr="0018096C">
        <w:rPr>
          <w:b/>
        </w:rPr>
        <w:t>c.</w:t>
      </w:r>
      <w:r>
        <w:tab/>
      </w:r>
      <w:r w:rsidRPr="00BD2389">
        <w:rPr>
          <w:b/>
        </w:rPr>
        <w:t>Length of time in role</w:t>
      </w:r>
      <w:r>
        <w:t xml:space="preserve"> –</w:t>
      </w:r>
      <w:r w:rsidR="00435AC8">
        <w:t xml:space="preserve"> </w:t>
      </w:r>
      <w:r>
        <w:t>How long has each person acted as</w:t>
      </w:r>
      <w:r w:rsidR="00430E15">
        <w:t xml:space="preserve"> </w:t>
      </w:r>
      <w:r w:rsidR="00BD2389">
        <w:t xml:space="preserve">(assumed the role of </w:t>
      </w:r>
      <w:r>
        <w:t>the child’s parent</w:t>
      </w:r>
      <w:r w:rsidR="00450F64">
        <w:t>)</w:t>
      </w:r>
      <w:r>
        <w:t xml:space="preserve"> </w:t>
      </w:r>
      <w:r w:rsidRPr="0034425E">
        <w:rPr>
          <w:i/>
        </w:rPr>
        <w:t>(</w:t>
      </w:r>
      <w:r>
        <w:rPr>
          <w:i/>
        </w:rPr>
        <w:t xml:space="preserve">use </w:t>
      </w:r>
      <w:r w:rsidRPr="0034425E">
        <w:rPr>
          <w:i/>
        </w:rPr>
        <w:t>date</w:t>
      </w:r>
      <w:r>
        <w:rPr>
          <w:i/>
        </w:rPr>
        <w:t>s, if known</w:t>
      </w:r>
      <w:r w:rsidRPr="0034425E">
        <w:rPr>
          <w:i/>
        </w:rPr>
        <w:t>)</w:t>
      </w:r>
      <w:r>
        <w:t xml:space="preserve">? </w:t>
      </w:r>
      <w:r>
        <w:rPr>
          <w:u w:val="single"/>
        </w:rPr>
        <w:tab/>
      </w:r>
    </w:p>
    <w:p w14:paraId="5B348ACD" w14:textId="77777777" w:rsidR="00A60229" w:rsidRDefault="00A60229" w:rsidP="00540C7F">
      <w:pPr>
        <w:pStyle w:val="WABody6above"/>
        <w:tabs>
          <w:tab w:val="left" w:pos="540"/>
          <w:tab w:val="left" w:pos="9000"/>
        </w:tabs>
        <w:ind w:left="979" w:firstLine="0"/>
        <w:rPr>
          <w:u w:val="single"/>
        </w:rPr>
      </w:pPr>
      <w:r>
        <w:rPr>
          <w:u w:val="single"/>
        </w:rPr>
        <w:tab/>
      </w:r>
    </w:p>
    <w:p w14:paraId="09BDB058" w14:textId="77777777" w:rsidR="00A60229" w:rsidRDefault="00A60229" w:rsidP="00540C7F">
      <w:pPr>
        <w:pStyle w:val="WABody6above"/>
        <w:tabs>
          <w:tab w:val="left" w:pos="540"/>
          <w:tab w:val="left" w:pos="9000"/>
        </w:tabs>
        <w:ind w:left="979" w:firstLine="0"/>
        <w:rPr>
          <w:u w:val="single"/>
        </w:rPr>
      </w:pPr>
      <w:r>
        <w:rPr>
          <w:u w:val="single"/>
        </w:rPr>
        <w:tab/>
      </w:r>
    </w:p>
    <w:p w14:paraId="1156D638" w14:textId="30B30BBE" w:rsidR="00540C7F" w:rsidRPr="003F588B" w:rsidRDefault="00A60229" w:rsidP="00540C7F">
      <w:pPr>
        <w:pStyle w:val="WABody6above"/>
        <w:tabs>
          <w:tab w:val="left" w:pos="540"/>
          <w:tab w:val="left" w:pos="9000"/>
        </w:tabs>
        <w:ind w:left="979" w:firstLine="0"/>
        <w:rPr>
          <w:u w:val="single"/>
        </w:rPr>
      </w:pPr>
      <w:r>
        <w:rPr>
          <w:u w:val="single"/>
        </w:rPr>
        <w:tab/>
      </w:r>
    </w:p>
    <w:p w14:paraId="4D02437B" w14:textId="7485E308" w:rsidR="00A60229" w:rsidRDefault="005044A0" w:rsidP="00540C7F">
      <w:pPr>
        <w:pStyle w:val="WABody6above"/>
        <w:tabs>
          <w:tab w:val="clear" w:pos="900"/>
        </w:tabs>
        <w:ind w:left="1339" w:hanging="360"/>
      </w:pPr>
      <w:r w:rsidRPr="0018096C">
        <w:rPr>
          <w:b/>
        </w:rPr>
        <w:t>d</w:t>
      </w:r>
      <w:r>
        <w:t>.</w:t>
      </w:r>
      <w:r w:rsidR="00A60229">
        <w:tab/>
      </w:r>
      <w:r w:rsidR="00A60229" w:rsidRPr="00BD2389">
        <w:rPr>
          <w:b/>
        </w:rPr>
        <w:t>Nature of relationship</w:t>
      </w:r>
      <w:r w:rsidR="00A60229">
        <w:t xml:space="preserve"> – Describe each person’s relationship with the child. </w:t>
      </w:r>
    </w:p>
    <w:p w14:paraId="3A741D74" w14:textId="77777777" w:rsidR="00A60229" w:rsidRDefault="00A60229" w:rsidP="00540C7F">
      <w:pPr>
        <w:pStyle w:val="WABody4AboveIndented"/>
        <w:tabs>
          <w:tab w:val="left" w:pos="9090"/>
        </w:tabs>
        <w:ind w:left="979" w:firstLine="0"/>
        <w:rPr>
          <w:u w:val="single"/>
        </w:rPr>
      </w:pPr>
      <w:r>
        <w:rPr>
          <w:u w:val="single"/>
        </w:rPr>
        <w:tab/>
      </w:r>
    </w:p>
    <w:p w14:paraId="139AC92E" w14:textId="77777777" w:rsidR="00A60229" w:rsidRDefault="00A60229" w:rsidP="00540C7F">
      <w:pPr>
        <w:pStyle w:val="WABody4AboveIndented"/>
        <w:tabs>
          <w:tab w:val="left" w:pos="9090"/>
        </w:tabs>
        <w:ind w:left="979" w:firstLine="0"/>
        <w:rPr>
          <w:u w:val="single"/>
        </w:rPr>
      </w:pPr>
      <w:r>
        <w:rPr>
          <w:u w:val="single"/>
        </w:rPr>
        <w:tab/>
      </w:r>
    </w:p>
    <w:p w14:paraId="34249B9D" w14:textId="77777777" w:rsidR="00A60229" w:rsidRDefault="00A60229" w:rsidP="00540C7F">
      <w:pPr>
        <w:pStyle w:val="WABody4AboveIndented"/>
        <w:tabs>
          <w:tab w:val="left" w:pos="9090"/>
        </w:tabs>
        <w:ind w:left="979" w:firstLine="0"/>
        <w:rPr>
          <w:u w:val="single"/>
        </w:rPr>
      </w:pPr>
      <w:r>
        <w:rPr>
          <w:u w:val="single"/>
        </w:rPr>
        <w:tab/>
      </w:r>
    </w:p>
    <w:p w14:paraId="7B72AED2" w14:textId="77777777" w:rsidR="00A60229" w:rsidRDefault="00A60229" w:rsidP="00540C7F">
      <w:pPr>
        <w:pStyle w:val="WABody4AboveIndented"/>
        <w:tabs>
          <w:tab w:val="left" w:pos="9090"/>
        </w:tabs>
        <w:ind w:left="979" w:firstLine="0"/>
        <w:rPr>
          <w:u w:val="single"/>
        </w:rPr>
      </w:pPr>
      <w:r>
        <w:rPr>
          <w:u w:val="single"/>
        </w:rPr>
        <w:tab/>
      </w:r>
    </w:p>
    <w:p w14:paraId="79A9B7DB" w14:textId="77777777" w:rsidR="00A60229" w:rsidRDefault="00A60229" w:rsidP="00540C7F">
      <w:pPr>
        <w:pStyle w:val="WABody4AboveIndented"/>
        <w:tabs>
          <w:tab w:val="left" w:pos="9090"/>
        </w:tabs>
        <w:ind w:left="979" w:firstLine="0"/>
        <w:rPr>
          <w:u w:val="single"/>
        </w:rPr>
      </w:pPr>
      <w:r>
        <w:rPr>
          <w:u w:val="single"/>
        </w:rPr>
        <w:tab/>
      </w:r>
    </w:p>
    <w:p w14:paraId="37EAACAE" w14:textId="77777777" w:rsidR="00540C7F" w:rsidRDefault="00540C7F" w:rsidP="00540C7F">
      <w:pPr>
        <w:pStyle w:val="WABody4AboveIndented"/>
        <w:tabs>
          <w:tab w:val="left" w:pos="9090"/>
        </w:tabs>
        <w:ind w:left="979" w:firstLine="0"/>
        <w:rPr>
          <w:u w:val="single"/>
        </w:rPr>
      </w:pPr>
      <w:r>
        <w:rPr>
          <w:u w:val="single"/>
        </w:rPr>
        <w:tab/>
      </w:r>
    </w:p>
    <w:p w14:paraId="6D869FF6" w14:textId="77777777" w:rsidR="00540C7F" w:rsidRDefault="00540C7F" w:rsidP="00540C7F">
      <w:pPr>
        <w:pStyle w:val="WABody4AboveIndented"/>
        <w:tabs>
          <w:tab w:val="left" w:pos="9090"/>
        </w:tabs>
        <w:ind w:left="979" w:firstLine="0"/>
        <w:rPr>
          <w:u w:val="single"/>
        </w:rPr>
      </w:pPr>
      <w:r>
        <w:rPr>
          <w:u w:val="single"/>
        </w:rPr>
        <w:tab/>
      </w:r>
    </w:p>
    <w:p w14:paraId="40E6E0B4" w14:textId="74472CA3" w:rsidR="0018096C" w:rsidRDefault="0018096C" w:rsidP="00540C7F">
      <w:pPr>
        <w:pStyle w:val="WABody4AboveIndented"/>
        <w:tabs>
          <w:tab w:val="left" w:pos="9090"/>
        </w:tabs>
        <w:ind w:left="979" w:firstLine="0"/>
        <w:rPr>
          <w:u w:val="single"/>
        </w:rPr>
      </w:pPr>
      <w:r>
        <w:rPr>
          <w:u w:val="single"/>
        </w:rPr>
        <w:tab/>
      </w:r>
    </w:p>
    <w:p w14:paraId="20454837" w14:textId="03431E1D" w:rsidR="00A60229" w:rsidRDefault="00435AC8" w:rsidP="00540C7F">
      <w:pPr>
        <w:pStyle w:val="WABody4AboveIndented"/>
        <w:tabs>
          <w:tab w:val="left" w:pos="1350"/>
          <w:tab w:val="left" w:pos="9090"/>
        </w:tabs>
        <w:ind w:left="1339"/>
      </w:pPr>
      <w:r w:rsidRPr="0018096C">
        <w:rPr>
          <w:b/>
        </w:rPr>
        <w:t>e</w:t>
      </w:r>
      <w:r w:rsidR="00450F64" w:rsidRPr="0018096C">
        <w:rPr>
          <w:b/>
        </w:rPr>
        <w:t>.</w:t>
      </w:r>
      <w:r w:rsidR="00A60229">
        <w:tab/>
      </w:r>
      <w:r w:rsidR="00A60229" w:rsidRPr="00BD2389">
        <w:rPr>
          <w:b/>
        </w:rPr>
        <w:t>Harm to child</w:t>
      </w:r>
      <w:r w:rsidR="00A60229">
        <w:t xml:space="preserve"> - </w:t>
      </w:r>
      <w:r w:rsidR="00A60229" w:rsidRPr="00E263E7">
        <w:t>What would</w:t>
      </w:r>
      <w:r w:rsidR="00A60229">
        <w:t xml:space="preserve"> be the harm</w:t>
      </w:r>
      <w:r w:rsidR="00A60229" w:rsidRPr="00E263E7">
        <w:t xml:space="preserve"> (if any) to the child if the relationship between the child and each </w:t>
      </w:r>
      <w:r w:rsidR="00A60229">
        <w:t>person</w:t>
      </w:r>
      <w:r w:rsidR="00A60229" w:rsidRPr="00E263E7">
        <w:t xml:space="preserve"> is not </w:t>
      </w:r>
      <w:r w:rsidR="005044A0">
        <w:t>recognized</w:t>
      </w:r>
      <w:r w:rsidR="00A60229" w:rsidRPr="00E263E7">
        <w:t>?</w:t>
      </w:r>
      <w:r w:rsidR="00A60229">
        <w:t xml:space="preserve"> </w:t>
      </w:r>
    </w:p>
    <w:p w14:paraId="42A2E873" w14:textId="77777777" w:rsidR="00A60229" w:rsidRDefault="00A60229" w:rsidP="00540C7F">
      <w:pPr>
        <w:pStyle w:val="WABody4AboveIndented"/>
        <w:tabs>
          <w:tab w:val="left" w:pos="9090"/>
        </w:tabs>
        <w:ind w:left="979" w:firstLine="0"/>
        <w:rPr>
          <w:u w:val="single"/>
        </w:rPr>
      </w:pPr>
      <w:r>
        <w:rPr>
          <w:u w:val="single"/>
        </w:rPr>
        <w:tab/>
      </w:r>
    </w:p>
    <w:p w14:paraId="7EBC6D0C" w14:textId="77777777" w:rsidR="00A60229" w:rsidRDefault="00A60229" w:rsidP="00540C7F">
      <w:pPr>
        <w:pStyle w:val="WABody4AboveIndented"/>
        <w:tabs>
          <w:tab w:val="left" w:pos="9090"/>
        </w:tabs>
        <w:ind w:left="979" w:firstLine="0"/>
        <w:rPr>
          <w:u w:val="single"/>
        </w:rPr>
      </w:pPr>
      <w:r>
        <w:rPr>
          <w:u w:val="single"/>
        </w:rPr>
        <w:tab/>
      </w:r>
    </w:p>
    <w:p w14:paraId="1462E968" w14:textId="01286806" w:rsidR="00A60229" w:rsidRDefault="00540C7F" w:rsidP="00540C7F">
      <w:pPr>
        <w:pStyle w:val="WABody4AboveIndented"/>
        <w:tabs>
          <w:tab w:val="left" w:pos="9090"/>
        </w:tabs>
        <w:ind w:left="979" w:firstLine="0"/>
      </w:pPr>
      <w:r>
        <w:rPr>
          <w:u w:val="single"/>
        </w:rPr>
        <w:tab/>
      </w:r>
    </w:p>
    <w:p w14:paraId="31A10975" w14:textId="77777777" w:rsidR="00A60229" w:rsidRDefault="00A60229" w:rsidP="00540C7F">
      <w:pPr>
        <w:pStyle w:val="WABody4AboveIndented"/>
        <w:tabs>
          <w:tab w:val="left" w:pos="9090"/>
        </w:tabs>
        <w:ind w:left="979" w:firstLine="0"/>
        <w:rPr>
          <w:u w:val="single"/>
        </w:rPr>
      </w:pPr>
      <w:r>
        <w:rPr>
          <w:u w:val="single"/>
        </w:rPr>
        <w:tab/>
      </w:r>
    </w:p>
    <w:p w14:paraId="64A5D7AC" w14:textId="5D1F2CA1" w:rsidR="00961EE6" w:rsidRPr="005044A0" w:rsidRDefault="005044A0" w:rsidP="00AD381B">
      <w:pPr>
        <w:pStyle w:val="WAsectionheading"/>
        <w:tabs>
          <w:tab w:val="left" w:pos="9360"/>
        </w:tabs>
      </w:pPr>
      <w:r w:rsidRPr="000D21BB">
        <w:rPr>
          <w:rFonts w:ascii="Arial Black" w:hAnsi="Arial Black"/>
          <w:b w:val="0"/>
        </w:rPr>
        <w:t>4</w:t>
      </w:r>
      <w:r w:rsidR="00AD381B">
        <w:t>.</w:t>
      </w:r>
      <w:r w:rsidR="007A5A73" w:rsidRPr="005044A0">
        <w:tab/>
      </w:r>
      <w:r w:rsidR="007A5A73" w:rsidRPr="000D21BB">
        <w:t xml:space="preserve">Other </w:t>
      </w:r>
      <w:r w:rsidRPr="000D21BB">
        <w:rPr>
          <w:b w:val="0"/>
          <w:sz w:val="22"/>
          <w:szCs w:val="22"/>
          <w:u w:val="single"/>
        </w:rPr>
        <w:tab/>
      </w:r>
    </w:p>
    <w:p w14:paraId="484D8AF5" w14:textId="0B5E3719" w:rsidR="00435AC8" w:rsidRDefault="00AD381B" w:rsidP="00AD381B">
      <w:pPr>
        <w:tabs>
          <w:tab w:val="left" w:pos="9360"/>
        </w:tabs>
        <w:spacing w:after="120"/>
        <w:ind w:left="547"/>
        <w:rPr>
          <w:u w:val="single"/>
        </w:rPr>
      </w:pPr>
      <w:r>
        <w:rPr>
          <w:u w:val="single"/>
        </w:rPr>
        <w:tab/>
      </w:r>
    </w:p>
    <w:p w14:paraId="38745E0C" w14:textId="6348D364" w:rsidR="00AD381B" w:rsidRDefault="00AD381B" w:rsidP="00AD381B">
      <w:pPr>
        <w:tabs>
          <w:tab w:val="left" w:pos="9360"/>
        </w:tabs>
        <w:spacing w:after="120"/>
        <w:ind w:left="547"/>
        <w:rPr>
          <w:u w:val="single"/>
        </w:rPr>
      </w:pPr>
      <w:r>
        <w:rPr>
          <w:u w:val="single"/>
        </w:rPr>
        <w:tab/>
      </w:r>
    </w:p>
    <w:p w14:paraId="7BE285C8" w14:textId="3C333D6C" w:rsidR="00AD381B" w:rsidRPr="00AD381B" w:rsidRDefault="00AD381B" w:rsidP="00AD381B">
      <w:pPr>
        <w:tabs>
          <w:tab w:val="left" w:pos="9360"/>
        </w:tabs>
        <w:spacing w:after="120"/>
        <w:ind w:left="547"/>
        <w:rPr>
          <w:u w:val="single"/>
        </w:rPr>
      </w:pPr>
      <w:r>
        <w:rPr>
          <w:u w:val="single"/>
        </w:rPr>
        <w:tab/>
      </w:r>
    </w:p>
    <w:p w14:paraId="3B9A4B6F" w14:textId="77777777" w:rsidR="004478F8" w:rsidRPr="0052636B" w:rsidRDefault="004478F8" w:rsidP="004478F8">
      <w:pPr>
        <w:tabs>
          <w:tab w:val="left" w:pos="0"/>
          <w:tab w:val="left" w:pos="720"/>
          <w:tab w:val="left" w:pos="3600"/>
          <w:tab w:val="left" w:pos="4344"/>
          <w:tab w:val="left" w:pos="4752"/>
          <w:tab w:val="left" w:pos="5616"/>
          <w:tab w:val="left" w:pos="10080"/>
        </w:tabs>
        <w:suppressAutoHyphens/>
        <w:spacing w:before="200" w:after="0"/>
        <w:outlineLvl w:val="0"/>
        <w:rPr>
          <w:rFonts w:cs="Arial"/>
          <w:b/>
          <w:spacing w:val="-2"/>
          <w:szCs w:val="22"/>
        </w:rPr>
      </w:pPr>
      <w:r w:rsidRPr="0052636B">
        <w:rPr>
          <w:rFonts w:cs="Arial"/>
          <w:b/>
          <w:spacing w:val="-2"/>
          <w:szCs w:val="22"/>
        </w:rPr>
        <w:t xml:space="preserve">Petitioner/s fills out below: </w:t>
      </w:r>
    </w:p>
    <w:p w14:paraId="294CB625" w14:textId="77777777" w:rsidR="004478F8" w:rsidRPr="0052636B" w:rsidRDefault="004478F8" w:rsidP="004478F8">
      <w:pPr>
        <w:tabs>
          <w:tab w:val="left" w:pos="720"/>
          <w:tab w:val="left" w:pos="1440"/>
          <w:tab w:val="left" w:pos="2160"/>
          <w:tab w:val="left" w:pos="2880"/>
          <w:tab w:val="left" w:pos="4176"/>
          <w:tab w:val="left" w:pos="5904"/>
          <w:tab w:val="left" w:pos="6624"/>
          <w:tab w:val="left" w:pos="7056"/>
          <w:tab w:val="left" w:pos="10080"/>
        </w:tabs>
        <w:spacing w:before="80" w:after="0"/>
        <w:rPr>
          <w:rFonts w:cs="Arial"/>
          <w:szCs w:val="22"/>
        </w:rPr>
      </w:pPr>
      <w:r w:rsidRPr="0052636B">
        <w:rPr>
          <w:rFonts w:cs="Arial"/>
          <w:szCs w:val="22"/>
        </w:rPr>
        <w:t>I declare under penalty of perjury under the laws of the state of Washington that the facts I have provided on this form are true.</w:t>
      </w:r>
    </w:p>
    <w:p w14:paraId="7EF47497" w14:textId="77777777" w:rsidR="004478F8" w:rsidRPr="0052636B" w:rsidRDefault="004478F8" w:rsidP="004478F8">
      <w:pPr>
        <w:tabs>
          <w:tab w:val="left" w:pos="6480"/>
          <w:tab w:val="left" w:pos="6750"/>
          <w:tab w:val="left" w:pos="9360"/>
          <w:tab w:val="left" w:pos="10080"/>
        </w:tabs>
        <w:spacing w:before="120" w:after="0"/>
        <w:rPr>
          <w:rFonts w:cs="Arial"/>
          <w:szCs w:val="22"/>
          <w:u w:val="single"/>
        </w:rPr>
      </w:pPr>
      <w:r w:rsidRPr="0052636B">
        <w:rPr>
          <w:rFonts w:cs="Arial"/>
          <w:szCs w:val="22"/>
        </w:rPr>
        <w:t xml:space="preserve">Signed at </w:t>
      </w:r>
      <w:r w:rsidRPr="0052636B">
        <w:rPr>
          <w:rFonts w:cs="Arial"/>
          <w:i/>
          <w:szCs w:val="22"/>
        </w:rPr>
        <w:t>(city and state):</w:t>
      </w:r>
      <w:r w:rsidRPr="0052636B">
        <w:rPr>
          <w:rFonts w:cs="Arial"/>
          <w:szCs w:val="22"/>
        </w:rPr>
        <w:t xml:space="preserve"> </w:t>
      </w:r>
      <w:r w:rsidRPr="0052636B">
        <w:rPr>
          <w:rFonts w:cs="Arial"/>
          <w:szCs w:val="22"/>
          <w:u w:val="single"/>
        </w:rPr>
        <w:tab/>
      </w:r>
      <w:r w:rsidRPr="0052636B">
        <w:rPr>
          <w:rFonts w:cs="Arial"/>
          <w:szCs w:val="22"/>
        </w:rPr>
        <w:tab/>
        <w:t xml:space="preserve">Date: </w:t>
      </w:r>
      <w:r w:rsidRPr="0052636B">
        <w:rPr>
          <w:rFonts w:cs="Arial"/>
          <w:szCs w:val="22"/>
          <w:u w:val="single"/>
        </w:rPr>
        <w:tab/>
      </w:r>
    </w:p>
    <w:p w14:paraId="0329CC2E" w14:textId="77777777" w:rsidR="004478F8" w:rsidRPr="0052636B" w:rsidRDefault="004478F8" w:rsidP="004478F8">
      <w:pPr>
        <w:tabs>
          <w:tab w:val="left" w:pos="4500"/>
          <w:tab w:val="left" w:pos="4770"/>
          <w:tab w:val="left" w:pos="9360"/>
        </w:tabs>
        <w:spacing w:before="240" w:after="0"/>
        <w:jc w:val="both"/>
        <w:rPr>
          <w:rFonts w:cs="Arial"/>
          <w:szCs w:val="22"/>
          <w:u w:val="single"/>
        </w:rPr>
      </w:pPr>
      <w:r w:rsidRPr="0052636B">
        <w:rPr>
          <w:rFonts w:cs="Arial"/>
          <w:noProof/>
          <w:szCs w:val="22"/>
          <w:lang w:eastAsia="en-US"/>
        </w:rPr>
        <mc:AlternateContent>
          <mc:Choice Requires="wps">
            <w:drawing>
              <wp:anchor distT="0" distB="0" distL="114300" distR="114300" simplePos="0" relativeHeight="251672064" behindDoc="0" locked="0" layoutInCell="1" allowOverlap="1" wp14:anchorId="4C2D1308" wp14:editId="783FE4FB">
                <wp:simplePos x="0" y="0"/>
                <wp:positionH relativeFrom="column">
                  <wp:posOffset>-48260</wp:posOffset>
                </wp:positionH>
                <wp:positionV relativeFrom="paragraph">
                  <wp:posOffset>166370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FEE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3.1pt;width:12.95pt;height:5.15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" fillcolor="black" stroked="f">
                <o:lock v:ext="edit" aspectratio="t"/>
              </v:shape>
            </w:pict>
          </mc:Fallback>
        </mc:AlternateContent>
      </w:r>
      <w:r w:rsidRPr="0052636B">
        <w:rPr>
          <w:rFonts w:cs="Arial"/>
          <w:szCs w:val="22"/>
          <w:u w:val="single"/>
        </w:rPr>
        <w:tab/>
      </w:r>
      <w:r w:rsidRPr="0052636B">
        <w:rPr>
          <w:rFonts w:cs="Arial"/>
          <w:szCs w:val="22"/>
        </w:rPr>
        <w:tab/>
        <w:t xml:space="preserve"> </w:t>
      </w:r>
      <w:r w:rsidRPr="0052636B">
        <w:rPr>
          <w:rFonts w:cs="Arial"/>
          <w:szCs w:val="22"/>
          <w:u w:val="single"/>
        </w:rPr>
        <w:tab/>
      </w:r>
    </w:p>
    <w:p w14:paraId="758AB5FB" w14:textId="77777777" w:rsidR="004478F8" w:rsidRPr="0052636B" w:rsidRDefault="004478F8" w:rsidP="00450F64">
      <w:pPr>
        <w:tabs>
          <w:tab w:val="left" w:pos="4833"/>
          <w:tab w:val="left" w:pos="9360"/>
        </w:tabs>
        <w:spacing w:after="0"/>
        <w:jc w:val="both"/>
        <w:rPr>
          <w:rFonts w:cs="Arial"/>
          <w:i/>
          <w:spacing w:val="-2"/>
          <w:sz w:val="20"/>
          <w:szCs w:val="20"/>
        </w:rPr>
      </w:pPr>
      <w:r w:rsidRPr="0052636B">
        <w:rPr>
          <w:rFonts w:cs="Arial"/>
          <w:i/>
          <w:sz w:val="20"/>
          <w:szCs w:val="20"/>
        </w:rPr>
        <w:t>Petitioner signs here</w:t>
      </w:r>
      <w:r w:rsidRPr="0052636B">
        <w:rPr>
          <w:rFonts w:cs="Arial"/>
          <w:i/>
          <w:sz w:val="20"/>
          <w:szCs w:val="20"/>
        </w:rPr>
        <w:tab/>
        <w:t xml:space="preserve">Print name </w:t>
      </w:r>
    </w:p>
    <w:p w14:paraId="65746402" w14:textId="77777777" w:rsidR="004478F8" w:rsidRPr="0052636B" w:rsidRDefault="004478F8" w:rsidP="004478F8">
      <w:pPr>
        <w:tabs>
          <w:tab w:val="left" w:pos="4500"/>
          <w:tab w:val="left" w:pos="4770"/>
          <w:tab w:val="left" w:pos="9360"/>
        </w:tabs>
        <w:spacing w:before="240" w:after="0"/>
        <w:jc w:val="both"/>
        <w:rPr>
          <w:rFonts w:cs="Arial"/>
          <w:szCs w:val="22"/>
          <w:u w:val="single"/>
        </w:rPr>
      </w:pPr>
      <w:r w:rsidRPr="0052636B">
        <w:rPr>
          <w:rFonts w:cs="Arial"/>
          <w:noProof/>
          <w:szCs w:val="22"/>
          <w:lang w:eastAsia="en-US"/>
        </w:rPr>
        <mc:AlternateContent>
          <mc:Choice Requires="wps">
            <w:drawing>
              <wp:anchor distT="0" distB="0" distL="114300" distR="114300" simplePos="0" relativeHeight="251674112" behindDoc="0" locked="0" layoutInCell="1" allowOverlap="1" wp14:anchorId="46407189" wp14:editId="31507474">
                <wp:simplePos x="0" y="0"/>
                <wp:positionH relativeFrom="column">
                  <wp:posOffset>-48259</wp:posOffset>
                </wp:positionH>
                <wp:positionV relativeFrom="paragraph">
                  <wp:posOffset>166370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D1A53" id="Isosceles Triangle 5" o:spid="_x0000_s1026" type="#_x0000_t5" style="position:absolute;margin-left:-3.8pt;margin-top:13.1pt;width:12.95pt;height:5.1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" fillcolor="black" stroked="f">
                <o:lock v:ext="edit" aspectratio="t"/>
              </v:shape>
            </w:pict>
          </mc:Fallback>
        </mc:AlternateContent>
      </w:r>
      <w:r w:rsidRPr="0052636B">
        <w:rPr>
          <w:rFonts w:cs="Arial"/>
          <w:szCs w:val="22"/>
          <w:u w:val="single"/>
        </w:rPr>
        <w:tab/>
      </w:r>
      <w:r w:rsidRPr="0052636B">
        <w:rPr>
          <w:rFonts w:cs="Arial"/>
          <w:szCs w:val="22"/>
        </w:rPr>
        <w:tab/>
        <w:t xml:space="preserve"> </w:t>
      </w:r>
      <w:r w:rsidRPr="0052636B">
        <w:rPr>
          <w:rFonts w:cs="Arial"/>
          <w:szCs w:val="22"/>
          <w:u w:val="single"/>
        </w:rPr>
        <w:tab/>
      </w:r>
    </w:p>
    <w:p w14:paraId="3D2D7B04" w14:textId="77777777" w:rsidR="004478F8" w:rsidRPr="0052636B" w:rsidRDefault="004478F8" w:rsidP="00450F64">
      <w:pPr>
        <w:tabs>
          <w:tab w:val="left" w:pos="4833"/>
          <w:tab w:val="left" w:pos="9360"/>
        </w:tabs>
        <w:spacing w:after="0"/>
        <w:jc w:val="both"/>
        <w:rPr>
          <w:rFonts w:cs="Arial"/>
          <w:i/>
          <w:spacing w:val="-2"/>
          <w:sz w:val="20"/>
          <w:szCs w:val="20"/>
        </w:rPr>
      </w:pPr>
      <w:r w:rsidRPr="0052636B">
        <w:rPr>
          <w:rFonts w:cs="Arial"/>
          <w:i/>
          <w:sz w:val="20"/>
          <w:szCs w:val="20"/>
        </w:rPr>
        <w:t>Petitioner signs here</w:t>
      </w:r>
      <w:r w:rsidRPr="0052636B">
        <w:rPr>
          <w:rFonts w:cs="Arial"/>
          <w:i/>
          <w:sz w:val="20"/>
          <w:szCs w:val="20"/>
        </w:rPr>
        <w:tab/>
        <w:t xml:space="preserve">Print name </w:t>
      </w:r>
    </w:p>
    <w:p w14:paraId="14D51D93" w14:textId="77777777" w:rsidR="004478F8" w:rsidRPr="0052636B" w:rsidRDefault="004478F8" w:rsidP="004478F8">
      <w:pPr>
        <w:tabs>
          <w:tab w:val="left" w:pos="0"/>
          <w:tab w:val="left" w:pos="720"/>
          <w:tab w:val="left" w:pos="3600"/>
          <w:tab w:val="left" w:pos="4344"/>
          <w:tab w:val="left" w:pos="4752"/>
          <w:tab w:val="left" w:pos="5616"/>
          <w:tab w:val="left" w:pos="10080"/>
        </w:tabs>
        <w:spacing w:before="360" w:after="0"/>
        <w:ind w:left="547" w:hanging="547"/>
        <w:outlineLvl w:val="0"/>
        <w:rPr>
          <w:rFonts w:cs="Arial"/>
          <w:b/>
          <w:spacing w:val="-2"/>
          <w:szCs w:val="22"/>
        </w:rPr>
      </w:pPr>
      <w:r w:rsidRPr="0052636B">
        <w:rPr>
          <w:rFonts w:cs="Arial"/>
          <w:b/>
          <w:spacing w:val="-2"/>
          <w:szCs w:val="22"/>
        </w:rPr>
        <w:t>Petitioner’s lawyer (if any) fills out below:</w:t>
      </w:r>
    </w:p>
    <w:p w14:paraId="4EDC5111" w14:textId="77777777" w:rsidR="004478F8" w:rsidRPr="0052636B" w:rsidRDefault="004478F8" w:rsidP="004478F8">
      <w:pPr>
        <w:tabs>
          <w:tab w:val="left" w:pos="3690"/>
          <w:tab w:val="left" w:pos="3960"/>
          <w:tab w:val="left" w:pos="7560"/>
          <w:tab w:val="left" w:pos="7830"/>
          <w:tab w:val="left" w:pos="9360"/>
        </w:tabs>
        <w:suppressAutoHyphens/>
        <w:spacing w:before="240" w:after="0"/>
        <w:rPr>
          <w:rFonts w:cs="Arial"/>
          <w:szCs w:val="22"/>
          <w:u w:val="single"/>
        </w:rPr>
      </w:pPr>
      <w:r w:rsidRPr="0052636B">
        <w:rPr>
          <w:rFonts w:cs="Arial"/>
          <w:noProof/>
          <w:szCs w:val="22"/>
          <w:lang w:eastAsia="en-US"/>
        </w:rPr>
        <mc:AlternateContent>
          <mc:Choice Requires="wps">
            <w:drawing>
              <wp:anchor distT="0" distB="0" distL="114300" distR="114300" simplePos="0" relativeHeight="251673088" behindDoc="0" locked="0" layoutInCell="1" allowOverlap="1" wp14:anchorId="76905E41" wp14:editId="1B7CD4D5">
                <wp:simplePos x="0" y="0"/>
                <wp:positionH relativeFrom="column">
                  <wp:posOffset>-52070</wp:posOffset>
                </wp:positionH>
                <wp:positionV relativeFrom="paragraph">
                  <wp:posOffset>182245</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07FE9" id="Isosceles Triangle 13" o:spid="_x0000_s1026" type="#_x0000_t5" style="position:absolute;margin-left:-4.1pt;margin-top:14.35pt;width:12.95pt;height:5.15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" fillcolor="black" stroked="f">
                <o:lock v:ext="edit" aspectratio="t"/>
              </v:shape>
            </w:pict>
          </mc:Fallback>
        </mc:AlternateContent>
      </w:r>
      <w:r w:rsidRPr="0052636B">
        <w:rPr>
          <w:rFonts w:cs="Arial"/>
          <w:szCs w:val="22"/>
          <w:u w:val="single"/>
        </w:rPr>
        <w:tab/>
      </w:r>
      <w:r w:rsidRPr="0052636B">
        <w:rPr>
          <w:rFonts w:cs="Arial"/>
          <w:szCs w:val="22"/>
        </w:rPr>
        <w:tab/>
      </w:r>
      <w:r w:rsidRPr="0052636B">
        <w:rPr>
          <w:rFonts w:cs="Arial"/>
          <w:szCs w:val="22"/>
          <w:u w:val="single"/>
        </w:rPr>
        <w:tab/>
      </w:r>
      <w:r w:rsidRPr="0052636B">
        <w:rPr>
          <w:rFonts w:cs="Arial"/>
          <w:szCs w:val="22"/>
        </w:rPr>
        <w:tab/>
      </w:r>
      <w:r w:rsidRPr="0052636B">
        <w:rPr>
          <w:rFonts w:cs="Arial"/>
          <w:szCs w:val="22"/>
          <w:u w:val="single"/>
        </w:rPr>
        <w:tab/>
      </w:r>
    </w:p>
    <w:p w14:paraId="751EC9A5" w14:textId="77777777" w:rsidR="004478F8" w:rsidRPr="0052636B" w:rsidRDefault="004478F8" w:rsidP="00450F64">
      <w:pPr>
        <w:tabs>
          <w:tab w:val="left" w:pos="3978"/>
          <w:tab w:val="left" w:pos="7830"/>
        </w:tabs>
        <w:spacing w:after="0"/>
        <w:rPr>
          <w:rFonts w:cs="Arial"/>
          <w:i/>
          <w:sz w:val="20"/>
          <w:szCs w:val="20"/>
        </w:rPr>
      </w:pPr>
      <w:r w:rsidRPr="0052636B">
        <w:rPr>
          <w:rFonts w:cs="Arial"/>
          <w:i/>
          <w:sz w:val="20"/>
          <w:szCs w:val="20"/>
        </w:rPr>
        <w:t>Petitioner’s lawyer signs here</w:t>
      </w:r>
      <w:r w:rsidRPr="0052636B">
        <w:rPr>
          <w:rFonts w:cs="Arial"/>
          <w:i/>
          <w:sz w:val="20"/>
          <w:szCs w:val="20"/>
        </w:rPr>
        <w:tab/>
        <w:t>Print name and WSBA No.</w:t>
      </w:r>
      <w:r w:rsidRPr="0052636B">
        <w:rPr>
          <w:rFonts w:cs="Arial"/>
          <w:i/>
          <w:sz w:val="20"/>
          <w:szCs w:val="20"/>
        </w:rPr>
        <w:tab/>
        <w:t>Date</w:t>
      </w:r>
    </w:p>
    <w:p w14:paraId="392AC24B" w14:textId="77777777" w:rsidR="004478F8" w:rsidRPr="00AD381B" w:rsidRDefault="004478F8" w:rsidP="00AD381B"/>
    <w:p w14:paraId="386C7AC2" w14:textId="77777777" w:rsidR="004478F8" w:rsidRPr="0052636B" w:rsidRDefault="004478F8" w:rsidP="004478F8">
      <w:pPr>
        <w:tabs>
          <w:tab w:val="left" w:pos="0"/>
          <w:tab w:val="left" w:pos="720"/>
          <w:tab w:val="left" w:pos="3600"/>
          <w:tab w:val="left" w:pos="4344"/>
          <w:tab w:val="left" w:pos="4752"/>
          <w:tab w:val="left" w:pos="5616"/>
          <w:tab w:val="left" w:pos="10080"/>
        </w:tabs>
        <w:suppressAutoHyphens/>
        <w:spacing w:before="200" w:after="0"/>
        <w:outlineLvl w:val="0"/>
        <w:rPr>
          <w:rFonts w:cs="Arial"/>
          <w:b/>
          <w:spacing w:val="-2"/>
          <w:szCs w:val="22"/>
        </w:rPr>
      </w:pPr>
      <w:r w:rsidRPr="0052636B">
        <w:rPr>
          <w:rFonts w:cs="Arial"/>
          <w:b/>
          <w:spacing w:val="-2"/>
          <w:szCs w:val="22"/>
        </w:rPr>
        <w:t xml:space="preserve">Respondent/s fills out below: </w:t>
      </w:r>
    </w:p>
    <w:p w14:paraId="34AE3134" w14:textId="77777777" w:rsidR="004478F8" w:rsidRPr="0052636B" w:rsidRDefault="004478F8" w:rsidP="004478F8">
      <w:pPr>
        <w:tabs>
          <w:tab w:val="left" w:pos="720"/>
          <w:tab w:val="left" w:pos="1440"/>
          <w:tab w:val="left" w:pos="2160"/>
          <w:tab w:val="left" w:pos="2880"/>
          <w:tab w:val="left" w:pos="4176"/>
          <w:tab w:val="left" w:pos="5904"/>
          <w:tab w:val="left" w:pos="6624"/>
          <w:tab w:val="left" w:pos="7056"/>
          <w:tab w:val="left" w:pos="10080"/>
        </w:tabs>
        <w:spacing w:before="80" w:after="0"/>
        <w:rPr>
          <w:rFonts w:cs="Arial"/>
          <w:szCs w:val="22"/>
        </w:rPr>
      </w:pPr>
      <w:r w:rsidRPr="0052636B">
        <w:rPr>
          <w:rFonts w:cs="Arial"/>
          <w:szCs w:val="22"/>
        </w:rPr>
        <w:t>I declare under penalty of perjury under the laws of the state of Washington that the facts I have provided on this form are true.</w:t>
      </w:r>
    </w:p>
    <w:p w14:paraId="19A271BB" w14:textId="77777777" w:rsidR="004478F8" w:rsidRPr="0052636B" w:rsidRDefault="004478F8" w:rsidP="004478F8">
      <w:pPr>
        <w:tabs>
          <w:tab w:val="left" w:pos="6480"/>
          <w:tab w:val="left" w:pos="6750"/>
          <w:tab w:val="left" w:pos="9360"/>
          <w:tab w:val="left" w:pos="10080"/>
        </w:tabs>
        <w:spacing w:before="120" w:after="0"/>
        <w:rPr>
          <w:rFonts w:cs="Arial"/>
          <w:szCs w:val="22"/>
          <w:u w:val="single"/>
        </w:rPr>
      </w:pPr>
      <w:r w:rsidRPr="0052636B">
        <w:rPr>
          <w:rFonts w:cs="Arial"/>
          <w:szCs w:val="22"/>
        </w:rPr>
        <w:t xml:space="preserve">Signed at </w:t>
      </w:r>
      <w:r w:rsidRPr="0052636B">
        <w:rPr>
          <w:rFonts w:cs="Arial"/>
          <w:i/>
          <w:szCs w:val="22"/>
        </w:rPr>
        <w:t>(city and state):</w:t>
      </w:r>
      <w:r w:rsidRPr="0052636B">
        <w:rPr>
          <w:rFonts w:cs="Arial"/>
          <w:szCs w:val="22"/>
        </w:rPr>
        <w:t xml:space="preserve"> </w:t>
      </w:r>
      <w:r w:rsidRPr="0052636B">
        <w:rPr>
          <w:rFonts w:cs="Arial"/>
          <w:szCs w:val="22"/>
          <w:u w:val="single"/>
        </w:rPr>
        <w:tab/>
      </w:r>
      <w:r w:rsidRPr="0052636B">
        <w:rPr>
          <w:rFonts w:cs="Arial"/>
          <w:szCs w:val="22"/>
        </w:rPr>
        <w:tab/>
        <w:t xml:space="preserve">Date: </w:t>
      </w:r>
      <w:r w:rsidRPr="0052636B">
        <w:rPr>
          <w:rFonts w:cs="Arial"/>
          <w:szCs w:val="22"/>
          <w:u w:val="single"/>
        </w:rPr>
        <w:tab/>
      </w:r>
    </w:p>
    <w:p w14:paraId="07F1E49C" w14:textId="77777777" w:rsidR="004478F8" w:rsidRPr="0052636B" w:rsidRDefault="004478F8" w:rsidP="004478F8">
      <w:pPr>
        <w:tabs>
          <w:tab w:val="left" w:pos="4500"/>
          <w:tab w:val="left" w:pos="4770"/>
          <w:tab w:val="left" w:pos="9360"/>
        </w:tabs>
        <w:spacing w:before="240" w:after="0"/>
        <w:jc w:val="both"/>
        <w:rPr>
          <w:rFonts w:cs="Arial"/>
          <w:szCs w:val="22"/>
          <w:u w:val="single"/>
        </w:rPr>
      </w:pPr>
      <w:r w:rsidRPr="0052636B">
        <w:rPr>
          <w:rFonts w:cs="Arial"/>
          <w:noProof/>
          <w:szCs w:val="22"/>
          <w:lang w:eastAsia="en-US"/>
        </w:rPr>
        <mc:AlternateContent>
          <mc:Choice Requires="wps">
            <w:drawing>
              <wp:anchor distT="0" distB="0" distL="114300" distR="114300" simplePos="0" relativeHeight="251675136" behindDoc="0" locked="0" layoutInCell="1" allowOverlap="1" wp14:anchorId="1EFDB48A" wp14:editId="0603DEB7">
                <wp:simplePos x="0" y="0"/>
                <wp:positionH relativeFrom="column">
                  <wp:posOffset>-48260</wp:posOffset>
                </wp:positionH>
                <wp:positionV relativeFrom="paragraph">
                  <wp:posOffset>166370</wp:posOffset>
                </wp:positionV>
                <wp:extent cx="164465" cy="65405"/>
                <wp:effectExtent l="0" t="7620" r="0" b="0"/>
                <wp:wrapNone/>
                <wp:docPr id="7" name="Isosceles Tri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02A6F" id="Isosceles Triangle 7" o:spid="_x0000_s1026" type="#_x0000_t5" style="position:absolute;margin-left:-3.8pt;margin-top:13.1pt;width:12.95pt;height:5.1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" fillcolor="black" stroked="f">
                <o:lock v:ext="edit" aspectratio="t"/>
              </v:shape>
            </w:pict>
          </mc:Fallback>
        </mc:AlternateContent>
      </w:r>
      <w:r w:rsidRPr="0052636B">
        <w:rPr>
          <w:rFonts w:cs="Arial"/>
          <w:szCs w:val="22"/>
          <w:u w:val="single"/>
        </w:rPr>
        <w:tab/>
      </w:r>
      <w:r w:rsidRPr="0052636B">
        <w:rPr>
          <w:rFonts w:cs="Arial"/>
          <w:szCs w:val="22"/>
        </w:rPr>
        <w:tab/>
        <w:t xml:space="preserve"> </w:t>
      </w:r>
      <w:r w:rsidRPr="0052636B">
        <w:rPr>
          <w:rFonts w:cs="Arial"/>
          <w:szCs w:val="22"/>
          <w:u w:val="single"/>
        </w:rPr>
        <w:tab/>
      </w:r>
    </w:p>
    <w:p w14:paraId="65DBE7B2" w14:textId="00DD31D4" w:rsidR="004478F8" w:rsidRPr="0052636B" w:rsidRDefault="00C73D7E" w:rsidP="00450F64">
      <w:pPr>
        <w:tabs>
          <w:tab w:val="left" w:pos="4842"/>
          <w:tab w:val="left" w:pos="9360"/>
        </w:tabs>
        <w:spacing w:after="0"/>
        <w:jc w:val="both"/>
        <w:rPr>
          <w:rFonts w:cs="Arial"/>
          <w:i/>
          <w:spacing w:val="-2"/>
          <w:sz w:val="20"/>
          <w:szCs w:val="20"/>
        </w:rPr>
      </w:pPr>
      <w:r>
        <w:rPr>
          <w:rFonts w:cs="Arial"/>
          <w:i/>
          <w:sz w:val="20"/>
          <w:szCs w:val="20"/>
        </w:rPr>
        <w:t xml:space="preserve">Respondent </w:t>
      </w:r>
      <w:r w:rsidR="004478F8" w:rsidRPr="0052636B">
        <w:rPr>
          <w:rFonts w:cs="Arial"/>
          <w:i/>
          <w:sz w:val="20"/>
          <w:szCs w:val="20"/>
        </w:rPr>
        <w:t>signs here</w:t>
      </w:r>
      <w:r w:rsidR="004478F8" w:rsidRPr="0052636B">
        <w:rPr>
          <w:rFonts w:cs="Arial"/>
          <w:i/>
          <w:sz w:val="20"/>
          <w:szCs w:val="20"/>
        </w:rPr>
        <w:tab/>
        <w:t xml:space="preserve">Print name </w:t>
      </w:r>
    </w:p>
    <w:p w14:paraId="40548C41" w14:textId="77777777" w:rsidR="004478F8" w:rsidRPr="0052636B" w:rsidRDefault="004478F8" w:rsidP="004478F8">
      <w:pPr>
        <w:tabs>
          <w:tab w:val="left" w:pos="4500"/>
          <w:tab w:val="left" w:pos="4770"/>
          <w:tab w:val="left" w:pos="9360"/>
        </w:tabs>
        <w:spacing w:before="240" w:after="0"/>
        <w:jc w:val="both"/>
        <w:rPr>
          <w:rFonts w:cs="Arial"/>
          <w:szCs w:val="22"/>
          <w:u w:val="single"/>
        </w:rPr>
      </w:pPr>
      <w:r w:rsidRPr="0052636B">
        <w:rPr>
          <w:rFonts w:cs="Arial"/>
          <w:noProof/>
          <w:szCs w:val="22"/>
          <w:lang w:eastAsia="en-US"/>
        </w:rPr>
        <mc:AlternateContent>
          <mc:Choice Requires="wps">
            <w:drawing>
              <wp:anchor distT="0" distB="0" distL="114300" distR="114300" simplePos="0" relativeHeight="251677184" behindDoc="0" locked="0" layoutInCell="1" allowOverlap="1" wp14:anchorId="5D83B805" wp14:editId="213771BC">
                <wp:simplePos x="0" y="0"/>
                <wp:positionH relativeFrom="column">
                  <wp:posOffset>-48259</wp:posOffset>
                </wp:positionH>
                <wp:positionV relativeFrom="paragraph">
                  <wp:posOffset>166370</wp:posOffset>
                </wp:positionV>
                <wp:extent cx="164465" cy="65405"/>
                <wp:effectExtent l="0" t="7620" r="0" b="0"/>
                <wp:wrapNone/>
                <wp:docPr id="8" name="Isosceles Tri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A3FB" id="Isosceles Triangle 8" o:spid="_x0000_s1026" type="#_x0000_t5" style="position:absolute;margin-left:-3.8pt;margin-top:13.1pt;width:12.95pt;height:5.15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p834wIAAL0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" fillcolor="black" stroked="f">
                <o:lock v:ext="edit" aspectratio="t"/>
              </v:shape>
            </w:pict>
          </mc:Fallback>
        </mc:AlternateContent>
      </w:r>
      <w:r w:rsidRPr="0052636B">
        <w:rPr>
          <w:rFonts w:cs="Arial"/>
          <w:szCs w:val="22"/>
          <w:u w:val="single"/>
        </w:rPr>
        <w:tab/>
      </w:r>
      <w:r w:rsidRPr="0052636B">
        <w:rPr>
          <w:rFonts w:cs="Arial"/>
          <w:szCs w:val="22"/>
        </w:rPr>
        <w:tab/>
        <w:t xml:space="preserve"> </w:t>
      </w:r>
      <w:r w:rsidRPr="0052636B">
        <w:rPr>
          <w:rFonts w:cs="Arial"/>
          <w:szCs w:val="22"/>
          <w:u w:val="single"/>
        </w:rPr>
        <w:tab/>
      </w:r>
    </w:p>
    <w:p w14:paraId="0695655F" w14:textId="77777777" w:rsidR="004478F8" w:rsidRPr="0052636B" w:rsidRDefault="004478F8" w:rsidP="00450F64">
      <w:pPr>
        <w:tabs>
          <w:tab w:val="left" w:pos="4842"/>
          <w:tab w:val="left" w:pos="9360"/>
        </w:tabs>
        <w:spacing w:after="0"/>
        <w:jc w:val="both"/>
        <w:rPr>
          <w:rFonts w:cs="Arial"/>
          <w:i/>
          <w:spacing w:val="-2"/>
          <w:sz w:val="20"/>
          <w:szCs w:val="20"/>
        </w:rPr>
      </w:pPr>
      <w:r w:rsidRPr="0052636B">
        <w:rPr>
          <w:rFonts w:cs="Arial"/>
          <w:i/>
          <w:sz w:val="20"/>
          <w:szCs w:val="20"/>
        </w:rPr>
        <w:t>Respondent signs here</w:t>
      </w:r>
      <w:r w:rsidRPr="0052636B">
        <w:rPr>
          <w:rFonts w:cs="Arial"/>
          <w:i/>
          <w:sz w:val="20"/>
          <w:szCs w:val="20"/>
        </w:rPr>
        <w:tab/>
        <w:t xml:space="preserve">Print name </w:t>
      </w:r>
    </w:p>
    <w:p w14:paraId="2C5E9321" w14:textId="77777777" w:rsidR="004478F8" w:rsidRPr="0052636B" w:rsidRDefault="004478F8" w:rsidP="004478F8">
      <w:pPr>
        <w:tabs>
          <w:tab w:val="left" w:pos="0"/>
          <w:tab w:val="left" w:pos="720"/>
          <w:tab w:val="left" w:pos="3600"/>
          <w:tab w:val="left" w:pos="4344"/>
          <w:tab w:val="left" w:pos="4752"/>
          <w:tab w:val="left" w:pos="5616"/>
          <w:tab w:val="left" w:pos="10080"/>
        </w:tabs>
        <w:spacing w:before="360" w:after="0"/>
        <w:ind w:left="547" w:hanging="547"/>
        <w:outlineLvl w:val="0"/>
        <w:rPr>
          <w:rFonts w:cs="Arial"/>
          <w:b/>
          <w:spacing w:val="-2"/>
          <w:szCs w:val="22"/>
        </w:rPr>
      </w:pPr>
      <w:r w:rsidRPr="0052636B">
        <w:rPr>
          <w:rFonts w:cs="Arial"/>
          <w:b/>
          <w:spacing w:val="-2"/>
          <w:szCs w:val="22"/>
        </w:rPr>
        <w:t>Respondent’s lawyer (if any) fills out below:</w:t>
      </w:r>
    </w:p>
    <w:p w14:paraId="433F1382" w14:textId="77777777" w:rsidR="004478F8" w:rsidRPr="0052636B" w:rsidRDefault="004478F8" w:rsidP="004478F8">
      <w:pPr>
        <w:tabs>
          <w:tab w:val="left" w:pos="3690"/>
          <w:tab w:val="left" w:pos="3960"/>
          <w:tab w:val="left" w:pos="7560"/>
          <w:tab w:val="left" w:pos="7830"/>
          <w:tab w:val="left" w:pos="9360"/>
        </w:tabs>
        <w:suppressAutoHyphens/>
        <w:spacing w:before="240" w:after="0"/>
        <w:rPr>
          <w:rFonts w:cs="Arial"/>
          <w:szCs w:val="22"/>
          <w:u w:val="single"/>
        </w:rPr>
      </w:pPr>
      <w:r w:rsidRPr="0052636B">
        <w:rPr>
          <w:rFonts w:cs="Arial"/>
          <w:noProof/>
          <w:szCs w:val="22"/>
          <w:lang w:eastAsia="en-US"/>
        </w:rPr>
        <mc:AlternateContent>
          <mc:Choice Requires="wps">
            <w:drawing>
              <wp:anchor distT="0" distB="0" distL="114300" distR="114300" simplePos="0" relativeHeight="251676160" behindDoc="0" locked="0" layoutInCell="1" allowOverlap="1" wp14:anchorId="6712EB92" wp14:editId="5BE43BAB">
                <wp:simplePos x="0" y="0"/>
                <wp:positionH relativeFrom="column">
                  <wp:posOffset>-52070</wp:posOffset>
                </wp:positionH>
                <wp:positionV relativeFrom="paragraph">
                  <wp:posOffset>182245</wp:posOffset>
                </wp:positionV>
                <wp:extent cx="164465" cy="65405"/>
                <wp:effectExtent l="0" t="7620" r="0" b="0"/>
                <wp:wrapNone/>
                <wp:docPr id="9" name="Isosceles Tri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6B707" id="Isosceles Triangle 9" o:spid="_x0000_s1026" type="#_x0000_t5" style="position:absolute;margin-left:-4.1pt;margin-top:14.35pt;width:12.95pt;height:5.15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Hl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DSNIeruijUaZmghl0ozmVB8FQ5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sEY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" fillcolor="black" stroked="f">
                <o:lock v:ext="edit" aspectratio="t"/>
              </v:shape>
            </w:pict>
          </mc:Fallback>
        </mc:AlternateContent>
      </w:r>
      <w:r w:rsidRPr="0052636B">
        <w:rPr>
          <w:rFonts w:cs="Arial"/>
          <w:szCs w:val="22"/>
          <w:u w:val="single"/>
        </w:rPr>
        <w:tab/>
      </w:r>
      <w:r w:rsidRPr="0052636B">
        <w:rPr>
          <w:rFonts w:cs="Arial"/>
          <w:szCs w:val="22"/>
        </w:rPr>
        <w:tab/>
      </w:r>
      <w:r w:rsidRPr="0052636B">
        <w:rPr>
          <w:rFonts w:cs="Arial"/>
          <w:szCs w:val="22"/>
          <w:u w:val="single"/>
        </w:rPr>
        <w:tab/>
      </w:r>
      <w:r w:rsidRPr="0052636B">
        <w:rPr>
          <w:rFonts w:cs="Arial"/>
          <w:szCs w:val="22"/>
        </w:rPr>
        <w:tab/>
      </w:r>
      <w:r w:rsidRPr="0052636B">
        <w:rPr>
          <w:rFonts w:cs="Arial"/>
          <w:szCs w:val="22"/>
          <w:u w:val="single"/>
        </w:rPr>
        <w:tab/>
      </w:r>
    </w:p>
    <w:p w14:paraId="571DBCDE" w14:textId="2E9B4934" w:rsidR="00F75D8D" w:rsidRPr="00B604EA" w:rsidRDefault="004478F8" w:rsidP="00450F64">
      <w:pPr>
        <w:tabs>
          <w:tab w:val="left" w:pos="3960"/>
          <w:tab w:val="left" w:pos="7830"/>
        </w:tabs>
        <w:spacing w:after="0"/>
        <w:rPr>
          <w:rFonts w:cs="Arial"/>
          <w:i/>
          <w:sz w:val="20"/>
          <w:szCs w:val="20"/>
        </w:rPr>
      </w:pPr>
      <w:r w:rsidRPr="0052636B">
        <w:rPr>
          <w:rFonts w:cs="Arial"/>
          <w:i/>
          <w:sz w:val="20"/>
          <w:szCs w:val="20"/>
        </w:rPr>
        <w:t>Respondent’s lawyer signs here</w:t>
      </w:r>
      <w:r w:rsidRPr="0052636B">
        <w:rPr>
          <w:rFonts w:cs="Arial"/>
          <w:i/>
          <w:sz w:val="20"/>
          <w:szCs w:val="20"/>
        </w:rPr>
        <w:tab/>
        <w:t>Print name and WSBA No.</w:t>
      </w:r>
      <w:r w:rsidRPr="0052636B">
        <w:rPr>
          <w:rFonts w:cs="Arial"/>
          <w:i/>
          <w:sz w:val="20"/>
          <w:szCs w:val="20"/>
        </w:rPr>
        <w:tab/>
        <w:t>Date</w:t>
      </w:r>
    </w:p>
    <w:sectPr w:rsidR="00F75D8D" w:rsidRPr="00B604EA" w:rsidSect="001B7844">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8705E" w16cid:durableId="1F97C6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C11E6" w14:textId="77777777" w:rsidR="00DF2D15" w:rsidRDefault="00DF2D15">
      <w:pPr>
        <w:spacing w:after="0"/>
      </w:pPr>
      <w:r>
        <w:separator/>
      </w:r>
    </w:p>
  </w:endnote>
  <w:endnote w:type="continuationSeparator" w:id="0">
    <w:p w14:paraId="593A6569" w14:textId="77777777" w:rsidR="00DF2D15" w:rsidRDefault="00DF2D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AB416" w14:textId="77777777" w:rsidR="00ED6114" w:rsidRDefault="00ED61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5"/>
      <w:gridCol w:w="3125"/>
      <w:gridCol w:w="3100"/>
    </w:tblGrid>
    <w:tr w:rsidR="00B42958" w14:paraId="248A7B3E" w14:textId="77777777">
      <w:tc>
        <w:tcPr>
          <w:tcW w:w="3192" w:type="dxa"/>
          <w:shd w:val="clear" w:color="auto" w:fill="auto"/>
        </w:tcPr>
        <w:p w14:paraId="27E66385" w14:textId="26D90DA0" w:rsidR="00B42958" w:rsidRDefault="00B42958">
          <w:pPr>
            <w:pStyle w:val="Footer"/>
            <w:tabs>
              <w:tab w:val="clear" w:pos="4320"/>
              <w:tab w:val="clear" w:pos="8640"/>
              <w:tab w:val="center" w:pos="4680"/>
              <w:tab w:val="right" w:pos="9360"/>
            </w:tabs>
            <w:rPr>
              <w:rStyle w:val="PageNumber"/>
              <w:sz w:val="24"/>
              <w:szCs w:val="24"/>
            </w:rPr>
          </w:pPr>
          <w:r>
            <w:rPr>
              <w:rFonts w:cs="Arial"/>
              <w:sz w:val="18"/>
              <w:szCs w:val="18"/>
            </w:rPr>
            <w:t>RCW 26.26A.</w:t>
          </w:r>
          <w:r w:rsidR="00A245CC">
            <w:rPr>
              <w:rFonts w:cs="Arial"/>
              <w:sz w:val="18"/>
              <w:szCs w:val="18"/>
            </w:rPr>
            <w:t>770</w:t>
          </w:r>
          <w:r w:rsidR="00742C96">
            <w:rPr>
              <w:rFonts w:cs="Arial"/>
              <w:sz w:val="18"/>
              <w:szCs w:val="18"/>
            </w:rPr>
            <w:t>(2)</w:t>
          </w:r>
        </w:p>
        <w:p w14:paraId="4C84A408" w14:textId="02C30AD8" w:rsidR="00B42958" w:rsidRDefault="00B42958">
          <w:pPr>
            <w:pStyle w:val="Footer"/>
            <w:tabs>
              <w:tab w:val="clear" w:pos="4320"/>
              <w:tab w:val="clear" w:pos="8640"/>
              <w:tab w:val="center" w:pos="4680"/>
              <w:tab w:val="right" w:pos="9360"/>
            </w:tabs>
            <w:rPr>
              <w:rStyle w:val="PageNumber"/>
            </w:rPr>
          </w:pPr>
          <w:r>
            <w:rPr>
              <w:rStyle w:val="PageNumber"/>
              <w:rFonts w:cs="Arial"/>
              <w:i/>
              <w:sz w:val="18"/>
              <w:szCs w:val="18"/>
            </w:rPr>
            <w:t>(01/2019)</w:t>
          </w:r>
          <w:r>
            <w:rPr>
              <w:rStyle w:val="PageNumber"/>
              <w:rFonts w:cs="Arial"/>
              <w:sz w:val="18"/>
              <w:szCs w:val="18"/>
            </w:rPr>
            <w:t xml:space="preserve"> </w:t>
          </w:r>
        </w:p>
        <w:p w14:paraId="1795A206" w14:textId="23C52D0E" w:rsidR="00B42958" w:rsidRDefault="00B42958" w:rsidP="0050301B">
          <w:pPr>
            <w:spacing w:after="0"/>
            <w:rPr>
              <w:rFonts w:cs="Arial"/>
            </w:rPr>
          </w:pPr>
          <w:r>
            <w:rPr>
              <w:rStyle w:val="PageNumber"/>
              <w:rFonts w:cs="Arial"/>
              <w:b/>
              <w:sz w:val="18"/>
              <w:szCs w:val="18"/>
            </w:rPr>
            <w:t xml:space="preserve">FL Parentage </w:t>
          </w:r>
          <w:r w:rsidR="0050301B">
            <w:rPr>
              <w:rStyle w:val="PageNumber"/>
              <w:rFonts w:cs="Arial"/>
              <w:b/>
              <w:sz w:val="18"/>
              <w:szCs w:val="18"/>
            </w:rPr>
            <w:t>368</w:t>
          </w:r>
        </w:p>
      </w:tc>
      <w:tc>
        <w:tcPr>
          <w:tcW w:w="3192" w:type="dxa"/>
          <w:shd w:val="clear" w:color="auto" w:fill="auto"/>
        </w:tcPr>
        <w:p w14:paraId="62756EDC" w14:textId="51C154E1" w:rsidR="00B42958" w:rsidRDefault="007E1892">
          <w:pPr>
            <w:pStyle w:val="Footer"/>
            <w:jc w:val="center"/>
            <w:rPr>
              <w:rFonts w:cs="Arial"/>
              <w:sz w:val="18"/>
              <w:szCs w:val="18"/>
            </w:rPr>
          </w:pPr>
          <w:r>
            <w:rPr>
              <w:rFonts w:cs="Arial"/>
              <w:sz w:val="18"/>
              <w:szCs w:val="18"/>
            </w:rPr>
            <w:t xml:space="preserve">Motion </w:t>
          </w:r>
          <w:r w:rsidR="00B42958">
            <w:rPr>
              <w:rFonts w:cs="Arial"/>
              <w:sz w:val="18"/>
              <w:szCs w:val="18"/>
            </w:rPr>
            <w:t xml:space="preserve">to </w:t>
          </w:r>
          <w:r w:rsidR="009E34BF">
            <w:rPr>
              <w:rFonts w:cs="Arial"/>
              <w:sz w:val="18"/>
              <w:szCs w:val="18"/>
            </w:rPr>
            <w:t>Approve Final Parentage Order – Genetic Surrogacy</w:t>
          </w:r>
        </w:p>
        <w:p w14:paraId="5B2CEAC7" w14:textId="1F7F036C" w:rsidR="00B42958" w:rsidRDefault="00B42958">
          <w:pPr>
            <w:pStyle w:val="Footer"/>
            <w:jc w:val="center"/>
            <w:rPr>
              <w:rFonts w:cs="Arial"/>
              <w:b/>
              <w:sz w:val="18"/>
              <w:szCs w:val="18"/>
            </w:rPr>
          </w:pPr>
          <w:r>
            <w:rPr>
              <w:rStyle w:val="PageNumber"/>
              <w:rFonts w:cs="Arial"/>
              <w:b/>
              <w:sz w:val="18"/>
              <w:szCs w:val="18"/>
            </w:rPr>
            <w:t xml:space="preserve">p. </w:t>
          </w:r>
          <w:r>
            <w:rPr>
              <w:rStyle w:val="PageNumber"/>
              <w:rFonts w:cs="Arial"/>
              <w:b/>
              <w:sz w:val="18"/>
              <w:szCs w:val="18"/>
            </w:rPr>
            <w:fldChar w:fldCharType="begin"/>
          </w:r>
          <w:r>
            <w:rPr>
              <w:rStyle w:val="PageNumber"/>
              <w:rFonts w:cs="Arial"/>
              <w:b/>
              <w:sz w:val="18"/>
              <w:szCs w:val="18"/>
            </w:rPr>
            <w:instrText xml:space="preserve"> PAGE </w:instrText>
          </w:r>
          <w:r>
            <w:rPr>
              <w:rStyle w:val="PageNumber"/>
              <w:rFonts w:cs="Arial"/>
              <w:b/>
              <w:sz w:val="18"/>
              <w:szCs w:val="18"/>
            </w:rPr>
            <w:fldChar w:fldCharType="separate"/>
          </w:r>
          <w:r w:rsidR="00732725">
            <w:rPr>
              <w:rStyle w:val="PageNumber"/>
              <w:rFonts w:cs="Arial"/>
              <w:b/>
              <w:noProof/>
              <w:sz w:val="18"/>
              <w:szCs w:val="18"/>
            </w:rPr>
            <w:t>1</w:t>
          </w:r>
          <w:r>
            <w:rPr>
              <w:rStyle w:val="PageNumber"/>
              <w:rFonts w:cs="Arial"/>
              <w:b/>
              <w:sz w:val="18"/>
              <w:szCs w:val="18"/>
            </w:rPr>
            <w:fldChar w:fldCharType="end"/>
          </w:r>
          <w:r>
            <w:rPr>
              <w:rStyle w:val="PageNumber"/>
              <w:rFonts w:cs="Arial"/>
              <w:b/>
              <w:sz w:val="18"/>
              <w:szCs w:val="18"/>
            </w:rPr>
            <w:t xml:space="preserve"> of </w:t>
          </w:r>
          <w:r>
            <w:rPr>
              <w:rStyle w:val="PageNumber"/>
              <w:rFonts w:cs="Arial"/>
              <w:b/>
              <w:sz w:val="18"/>
              <w:szCs w:val="18"/>
            </w:rPr>
            <w:fldChar w:fldCharType="begin"/>
          </w:r>
          <w:r>
            <w:rPr>
              <w:rStyle w:val="PageNumber"/>
              <w:rFonts w:cs="Arial"/>
              <w:b/>
              <w:sz w:val="18"/>
              <w:szCs w:val="18"/>
            </w:rPr>
            <w:instrText xml:space="preserve"> NUMPAGES </w:instrText>
          </w:r>
          <w:r>
            <w:rPr>
              <w:rStyle w:val="PageNumber"/>
              <w:rFonts w:cs="Arial"/>
              <w:b/>
              <w:sz w:val="18"/>
              <w:szCs w:val="18"/>
            </w:rPr>
            <w:fldChar w:fldCharType="separate"/>
          </w:r>
          <w:r w:rsidR="00732725">
            <w:rPr>
              <w:rStyle w:val="PageNumber"/>
              <w:rFonts w:cs="Arial"/>
              <w:b/>
              <w:noProof/>
              <w:sz w:val="18"/>
              <w:szCs w:val="18"/>
            </w:rPr>
            <w:t>3</w:t>
          </w:r>
          <w:r>
            <w:rPr>
              <w:rStyle w:val="PageNumber"/>
              <w:rFonts w:cs="Arial"/>
              <w:b/>
              <w:sz w:val="18"/>
              <w:szCs w:val="18"/>
            </w:rPr>
            <w:fldChar w:fldCharType="end"/>
          </w:r>
        </w:p>
      </w:tc>
      <w:tc>
        <w:tcPr>
          <w:tcW w:w="3192" w:type="dxa"/>
          <w:shd w:val="clear" w:color="auto" w:fill="auto"/>
        </w:tcPr>
        <w:p w14:paraId="6537B0E7" w14:textId="77777777" w:rsidR="00B42958" w:rsidRDefault="00B42958">
          <w:pPr>
            <w:pStyle w:val="Footer"/>
            <w:rPr>
              <w:rFonts w:cs="Arial"/>
              <w:sz w:val="18"/>
              <w:szCs w:val="18"/>
            </w:rPr>
          </w:pPr>
        </w:p>
      </w:tc>
    </w:tr>
  </w:tbl>
  <w:p w14:paraId="6FA6AD85" w14:textId="77777777" w:rsidR="00B42958" w:rsidRDefault="00B42958">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B42958" w14:paraId="1E4B11EE" w14:textId="77777777">
      <w:tc>
        <w:tcPr>
          <w:tcW w:w="3192" w:type="dxa"/>
          <w:shd w:val="clear" w:color="auto" w:fill="auto"/>
        </w:tcPr>
        <w:p w14:paraId="2458472F" w14:textId="77777777" w:rsidR="00B42958" w:rsidRDefault="00B42958">
          <w:pPr>
            <w:pStyle w:val="Footer"/>
            <w:tabs>
              <w:tab w:val="clear" w:pos="4320"/>
              <w:tab w:val="clear" w:pos="8640"/>
              <w:tab w:val="center" w:pos="4680"/>
              <w:tab w:val="right" w:pos="9360"/>
            </w:tabs>
            <w:rPr>
              <w:rStyle w:val="PageNumber"/>
              <w:sz w:val="24"/>
              <w:szCs w:val="24"/>
            </w:rPr>
          </w:pPr>
          <w:r>
            <w:rPr>
              <w:rFonts w:cs="Arial"/>
              <w:sz w:val="18"/>
              <w:szCs w:val="18"/>
            </w:rPr>
            <w:t>RCW 26.26.505, .525, .530</w:t>
          </w:r>
        </w:p>
        <w:p w14:paraId="69AFADE3" w14:textId="77777777" w:rsidR="00B42958" w:rsidRDefault="00B42958">
          <w:pPr>
            <w:pStyle w:val="Footer"/>
            <w:tabs>
              <w:tab w:val="clear" w:pos="4320"/>
              <w:tab w:val="clear" w:pos="8640"/>
              <w:tab w:val="center" w:pos="4680"/>
              <w:tab w:val="right" w:pos="9360"/>
            </w:tabs>
            <w:rPr>
              <w:rStyle w:val="PageNumber"/>
            </w:rPr>
          </w:pPr>
          <w:r>
            <w:rPr>
              <w:rStyle w:val="PageNumber"/>
              <w:rFonts w:cs="Arial"/>
              <w:sz w:val="18"/>
              <w:szCs w:val="18"/>
            </w:rPr>
            <w:t>Mandatory Form</w:t>
          </w:r>
          <w:r>
            <w:rPr>
              <w:rStyle w:val="PageNumber"/>
              <w:rFonts w:cs="Arial"/>
              <w:i/>
              <w:sz w:val="18"/>
              <w:szCs w:val="18"/>
            </w:rPr>
            <w:t xml:space="preserve"> (*/****)</w:t>
          </w:r>
          <w:r>
            <w:rPr>
              <w:rStyle w:val="PageNumber"/>
              <w:rFonts w:cs="Arial"/>
              <w:sz w:val="18"/>
              <w:szCs w:val="18"/>
            </w:rPr>
            <w:t xml:space="preserve"> </w:t>
          </w:r>
        </w:p>
        <w:p w14:paraId="13AED92D" w14:textId="77777777" w:rsidR="00B42958" w:rsidRDefault="00B42958">
          <w:pPr>
            <w:spacing w:after="0"/>
            <w:rPr>
              <w:rFonts w:cs="Arial"/>
            </w:rPr>
          </w:pPr>
          <w:r>
            <w:rPr>
              <w:rStyle w:val="PageNumber"/>
              <w:rFonts w:cs="Arial"/>
              <w:b/>
              <w:sz w:val="18"/>
              <w:szCs w:val="18"/>
            </w:rPr>
            <w:t xml:space="preserve">PS 01-100 </w:t>
          </w:r>
          <w:r>
            <w:rPr>
              <w:rStyle w:val="PageNumber"/>
              <w:rFonts w:cs="Arial"/>
              <w:sz w:val="18"/>
              <w:szCs w:val="18"/>
            </w:rPr>
            <w:t>(PTDTP)</w:t>
          </w:r>
        </w:p>
      </w:tc>
      <w:tc>
        <w:tcPr>
          <w:tcW w:w="3192" w:type="dxa"/>
          <w:shd w:val="clear" w:color="auto" w:fill="auto"/>
        </w:tcPr>
        <w:p w14:paraId="35CE428E" w14:textId="77777777" w:rsidR="00B42958" w:rsidRDefault="00B42958">
          <w:pPr>
            <w:pStyle w:val="Footer"/>
            <w:jc w:val="center"/>
            <w:rPr>
              <w:rFonts w:cs="Arial"/>
              <w:color w:val="3366FF"/>
              <w:sz w:val="18"/>
              <w:szCs w:val="18"/>
            </w:rPr>
          </w:pPr>
          <w:r>
            <w:rPr>
              <w:rFonts w:cs="Arial"/>
              <w:color w:val="3366FF"/>
              <w:sz w:val="18"/>
              <w:szCs w:val="18"/>
            </w:rPr>
            <w:t>Title</w:t>
          </w:r>
        </w:p>
        <w:p w14:paraId="44DC05B2" w14:textId="77777777" w:rsidR="00B42958" w:rsidRDefault="00B42958">
          <w:pPr>
            <w:pStyle w:val="Footer"/>
            <w:jc w:val="center"/>
            <w:rPr>
              <w:rFonts w:cs="Arial"/>
              <w:sz w:val="18"/>
              <w:szCs w:val="18"/>
            </w:rPr>
          </w:pPr>
        </w:p>
        <w:p w14:paraId="47D35BC6" w14:textId="77777777" w:rsidR="00B42958" w:rsidRDefault="00B42958">
          <w:pPr>
            <w:pStyle w:val="Footer"/>
            <w:jc w:val="center"/>
            <w:rPr>
              <w:rFonts w:cs="Arial"/>
              <w:sz w:val="18"/>
              <w:szCs w:val="18"/>
            </w:rPr>
          </w:pPr>
          <w:r>
            <w:rPr>
              <w:rStyle w:val="PageNumber"/>
              <w:rFonts w:cs="Arial"/>
              <w:sz w:val="18"/>
              <w:szCs w:val="18"/>
            </w:rPr>
            <w:t xml:space="preserve">p. </w:t>
          </w:r>
          <w:r>
            <w:rPr>
              <w:rStyle w:val="PageNumber"/>
              <w:rFonts w:cs="Arial"/>
              <w:b/>
              <w:sz w:val="18"/>
              <w:szCs w:val="18"/>
            </w:rPr>
            <w:fldChar w:fldCharType="begin"/>
          </w:r>
          <w:r>
            <w:rPr>
              <w:rStyle w:val="PageNumber"/>
              <w:rFonts w:cs="Arial"/>
              <w:b/>
              <w:sz w:val="18"/>
              <w:szCs w:val="18"/>
            </w:rPr>
            <w:instrText xml:space="preserve"> PAGE </w:instrText>
          </w:r>
          <w:r>
            <w:rPr>
              <w:rStyle w:val="PageNumber"/>
              <w:rFonts w:cs="Arial"/>
              <w:b/>
              <w:sz w:val="18"/>
              <w:szCs w:val="18"/>
            </w:rPr>
            <w:fldChar w:fldCharType="separate"/>
          </w:r>
          <w:r>
            <w:rPr>
              <w:rStyle w:val="PageNumber"/>
              <w:rFonts w:cs="Arial"/>
              <w:b/>
              <w:noProof/>
              <w:sz w:val="18"/>
              <w:szCs w:val="18"/>
            </w:rPr>
            <w:t>1</w:t>
          </w:r>
          <w:r>
            <w:rPr>
              <w:rStyle w:val="PageNumber"/>
              <w:rFonts w:cs="Arial"/>
              <w:b/>
              <w:sz w:val="18"/>
              <w:szCs w:val="18"/>
            </w:rPr>
            <w:fldChar w:fldCharType="end"/>
          </w:r>
          <w:r>
            <w:rPr>
              <w:rStyle w:val="PageNumber"/>
              <w:rFonts w:cs="Arial"/>
              <w:sz w:val="18"/>
              <w:szCs w:val="18"/>
            </w:rPr>
            <w:t xml:space="preserve"> of </w:t>
          </w:r>
          <w:r>
            <w:rPr>
              <w:rStyle w:val="PageNumber"/>
              <w:rFonts w:cs="Arial"/>
              <w:b/>
              <w:sz w:val="18"/>
              <w:szCs w:val="18"/>
            </w:rPr>
            <w:fldChar w:fldCharType="begin"/>
          </w:r>
          <w:r>
            <w:rPr>
              <w:rStyle w:val="PageNumber"/>
              <w:rFonts w:cs="Arial"/>
              <w:b/>
              <w:sz w:val="18"/>
              <w:szCs w:val="18"/>
            </w:rPr>
            <w:instrText xml:space="preserve"> NUMPAGES </w:instrText>
          </w:r>
          <w:r>
            <w:rPr>
              <w:rStyle w:val="PageNumber"/>
              <w:rFonts w:cs="Arial"/>
              <w:b/>
              <w:sz w:val="18"/>
              <w:szCs w:val="18"/>
            </w:rPr>
            <w:fldChar w:fldCharType="separate"/>
          </w:r>
          <w:r w:rsidR="00861FF9">
            <w:rPr>
              <w:rStyle w:val="PageNumber"/>
              <w:rFonts w:cs="Arial"/>
              <w:b/>
              <w:noProof/>
              <w:sz w:val="18"/>
              <w:szCs w:val="18"/>
            </w:rPr>
            <w:t>1</w:t>
          </w:r>
          <w:r>
            <w:rPr>
              <w:rStyle w:val="PageNumber"/>
              <w:rFonts w:cs="Arial"/>
              <w:b/>
              <w:sz w:val="18"/>
              <w:szCs w:val="18"/>
            </w:rPr>
            <w:fldChar w:fldCharType="end"/>
          </w:r>
        </w:p>
      </w:tc>
      <w:tc>
        <w:tcPr>
          <w:tcW w:w="3192" w:type="dxa"/>
          <w:shd w:val="clear" w:color="auto" w:fill="auto"/>
        </w:tcPr>
        <w:p w14:paraId="12749A2B" w14:textId="77777777" w:rsidR="00B42958" w:rsidRDefault="00B42958">
          <w:pPr>
            <w:pStyle w:val="Footer"/>
            <w:rPr>
              <w:rFonts w:cs="Arial"/>
              <w:sz w:val="18"/>
              <w:szCs w:val="18"/>
            </w:rPr>
          </w:pPr>
        </w:p>
      </w:tc>
    </w:tr>
  </w:tbl>
  <w:p w14:paraId="40FB94AD" w14:textId="77777777" w:rsidR="00B42958" w:rsidRDefault="00B4295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83F49" w14:textId="77777777" w:rsidR="00DF2D15" w:rsidRDefault="00DF2D15">
      <w:pPr>
        <w:spacing w:after="0"/>
      </w:pPr>
      <w:r>
        <w:separator/>
      </w:r>
    </w:p>
  </w:footnote>
  <w:footnote w:type="continuationSeparator" w:id="0">
    <w:p w14:paraId="3AD1933F" w14:textId="77777777" w:rsidR="00DF2D15" w:rsidRDefault="00DF2D1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C8244" w14:textId="77777777" w:rsidR="00ED6114" w:rsidRDefault="00ED61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87F88" w14:textId="77777777" w:rsidR="00ED6114" w:rsidRDefault="00ED61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B546A" w14:textId="77777777" w:rsidR="00ED6114" w:rsidRDefault="00ED6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88"/>
    <w:multiLevelType w:val="singleLevel"/>
    <w:tmpl w:val="4F9CA760"/>
    <w:lvl w:ilvl="0">
      <w:start w:val="1"/>
      <w:numFmt w:val="decimal"/>
      <w:lvlText w:val="%1."/>
      <w:lvlJc w:val="left"/>
      <w:pPr>
        <w:tabs>
          <w:tab w:val="num" w:pos="360"/>
        </w:tabs>
        <w:ind w:left="360" w:hanging="360"/>
      </w:pPr>
    </w:lvl>
  </w:abstractNum>
  <w:abstractNum w:abstractNumId="2" w15:restartNumberingAfterBreak="0">
    <w:nsid w:val="17AB2B04"/>
    <w:multiLevelType w:val="hybridMultilevel"/>
    <w:tmpl w:val="0AACCB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6290E"/>
    <w:multiLevelType w:val="hybridMultilevel"/>
    <w:tmpl w:val="ECB44E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D612B"/>
    <w:multiLevelType w:val="hybridMultilevel"/>
    <w:tmpl w:val="F1B2E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1653D"/>
    <w:multiLevelType w:val="hybridMultilevel"/>
    <w:tmpl w:val="DC5C4CA8"/>
    <w:lvl w:ilvl="0" w:tplc="5C7EC432">
      <w:start w:val="1"/>
      <w:numFmt w:val="bullet"/>
      <w:pStyle w:val="WABulletLis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93DE6"/>
    <w:multiLevelType w:val="hybridMultilevel"/>
    <w:tmpl w:val="C8969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571574"/>
    <w:multiLevelType w:val="hybridMultilevel"/>
    <w:tmpl w:val="5726A3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6F41F46"/>
    <w:multiLevelType w:val="hybridMultilevel"/>
    <w:tmpl w:val="13AC2A8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DB77406"/>
    <w:multiLevelType w:val="hybridMultilevel"/>
    <w:tmpl w:val="910E52F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62842C09"/>
    <w:multiLevelType w:val="hybridMultilevel"/>
    <w:tmpl w:val="68AE73E4"/>
    <w:lvl w:ilvl="0" w:tplc="DDEEAFB6">
      <w:start w:val="1"/>
      <w:numFmt w:val="lowerLetter"/>
      <w:lvlText w:val="%1."/>
      <w:lvlJc w:val="left"/>
      <w:pPr>
        <w:ind w:left="1267" w:hanging="360"/>
      </w:pPr>
      <w:rPr>
        <w:rFonts w:hint="default"/>
        <w:b/>
        <w:u w:val="none"/>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D37B59"/>
    <w:multiLevelType w:val="hybridMultilevel"/>
    <w:tmpl w:val="C3B452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A355EE"/>
    <w:multiLevelType w:val="hybridMultilevel"/>
    <w:tmpl w:val="9E000B6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7E6E0E10"/>
    <w:multiLevelType w:val="hybridMultilevel"/>
    <w:tmpl w:val="7C740596"/>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8"/>
  </w:num>
  <w:num w:numId="6">
    <w:abstractNumId w:val="14"/>
  </w:num>
  <w:num w:numId="7">
    <w:abstractNumId w:val="6"/>
  </w:num>
  <w:num w:numId="8">
    <w:abstractNumId w:val="16"/>
  </w:num>
  <w:num w:numId="9">
    <w:abstractNumId w:val="12"/>
  </w:num>
  <w:num w:numId="10">
    <w:abstractNumId w:val="13"/>
  </w:num>
  <w:num w:numId="11">
    <w:abstractNumId w:val="5"/>
  </w:num>
  <w:num w:numId="12">
    <w:abstractNumId w:val="11"/>
  </w:num>
  <w:num w:numId="13">
    <w:abstractNumId w:val="10"/>
  </w:num>
  <w:num w:numId="14">
    <w:abstractNumId w:val="15"/>
  </w:num>
  <w:num w:numId="15">
    <w:abstractNumId w:val="1"/>
  </w:num>
  <w:num w:numId="16">
    <w:abstractNumId w:val="9"/>
  </w:num>
  <w:num w:numId="17">
    <w:abstractNumId w:val="2"/>
  </w:num>
  <w:num w:numId="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C6"/>
    <w:rsid w:val="00001091"/>
    <w:rsid w:val="00046DB2"/>
    <w:rsid w:val="00047AA8"/>
    <w:rsid w:val="00047B18"/>
    <w:rsid w:val="000545E4"/>
    <w:rsid w:val="00056457"/>
    <w:rsid w:val="00062DBD"/>
    <w:rsid w:val="00065F19"/>
    <w:rsid w:val="000728F1"/>
    <w:rsid w:val="0008258F"/>
    <w:rsid w:val="00097C99"/>
    <w:rsid w:val="000B660F"/>
    <w:rsid w:val="000D21BB"/>
    <w:rsid w:val="000E0AE8"/>
    <w:rsid w:val="000E31CC"/>
    <w:rsid w:val="000E3381"/>
    <w:rsid w:val="000E6872"/>
    <w:rsid w:val="000F1018"/>
    <w:rsid w:val="00106824"/>
    <w:rsid w:val="001115A3"/>
    <w:rsid w:val="00144DB4"/>
    <w:rsid w:val="001550D8"/>
    <w:rsid w:val="001564C7"/>
    <w:rsid w:val="00156BEB"/>
    <w:rsid w:val="00156FFE"/>
    <w:rsid w:val="0018096C"/>
    <w:rsid w:val="0018124A"/>
    <w:rsid w:val="00193AC2"/>
    <w:rsid w:val="001A254E"/>
    <w:rsid w:val="001B7844"/>
    <w:rsid w:val="001D2708"/>
    <w:rsid w:val="001D3770"/>
    <w:rsid w:val="001E23D8"/>
    <w:rsid w:val="00200C16"/>
    <w:rsid w:val="002030D2"/>
    <w:rsid w:val="002040AF"/>
    <w:rsid w:val="00205C61"/>
    <w:rsid w:val="00217862"/>
    <w:rsid w:val="00220CA7"/>
    <w:rsid w:val="00223DB2"/>
    <w:rsid w:val="00230F51"/>
    <w:rsid w:val="00237284"/>
    <w:rsid w:val="00237373"/>
    <w:rsid w:val="0024151F"/>
    <w:rsid w:val="002463D1"/>
    <w:rsid w:val="002553CD"/>
    <w:rsid w:val="00277FB5"/>
    <w:rsid w:val="0028668E"/>
    <w:rsid w:val="002968D2"/>
    <w:rsid w:val="002A1B2E"/>
    <w:rsid w:val="002A5A35"/>
    <w:rsid w:val="002B6B7F"/>
    <w:rsid w:val="002D00EA"/>
    <w:rsid w:val="002D08E1"/>
    <w:rsid w:val="002D3538"/>
    <w:rsid w:val="002E2B6A"/>
    <w:rsid w:val="002E5B3C"/>
    <w:rsid w:val="00306D3D"/>
    <w:rsid w:val="003106E9"/>
    <w:rsid w:val="00314433"/>
    <w:rsid w:val="003271F9"/>
    <w:rsid w:val="003332D5"/>
    <w:rsid w:val="0033648A"/>
    <w:rsid w:val="0033674C"/>
    <w:rsid w:val="00344CE6"/>
    <w:rsid w:val="00345875"/>
    <w:rsid w:val="00353828"/>
    <w:rsid w:val="00365701"/>
    <w:rsid w:val="00365E8F"/>
    <w:rsid w:val="003A39C8"/>
    <w:rsid w:val="003B0A3D"/>
    <w:rsid w:val="003B67B7"/>
    <w:rsid w:val="003D211F"/>
    <w:rsid w:val="003D34B6"/>
    <w:rsid w:val="003D3EE8"/>
    <w:rsid w:val="003E40D6"/>
    <w:rsid w:val="00404CE2"/>
    <w:rsid w:val="00422496"/>
    <w:rsid w:val="00426A35"/>
    <w:rsid w:val="0043006B"/>
    <w:rsid w:val="00430E15"/>
    <w:rsid w:val="00435AC8"/>
    <w:rsid w:val="004478F8"/>
    <w:rsid w:val="00450F64"/>
    <w:rsid w:val="00453225"/>
    <w:rsid w:val="00457204"/>
    <w:rsid w:val="00476E80"/>
    <w:rsid w:val="00482113"/>
    <w:rsid w:val="0048551D"/>
    <w:rsid w:val="00485D54"/>
    <w:rsid w:val="004931CA"/>
    <w:rsid w:val="004A5803"/>
    <w:rsid w:val="004B21CE"/>
    <w:rsid w:val="004B6B82"/>
    <w:rsid w:val="004B7A62"/>
    <w:rsid w:val="004C7F63"/>
    <w:rsid w:val="004D58DF"/>
    <w:rsid w:val="004F014E"/>
    <w:rsid w:val="004F1688"/>
    <w:rsid w:val="0050301B"/>
    <w:rsid w:val="005044A0"/>
    <w:rsid w:val="00540C7F"/>
    <w:rsid w:val="00541227"/>
    <w:rsid w:val="00563466"/>
    <w:rsid w:val="00567921"/>
    <w:rsid w:val="00573183"/>
    <w:rsid w:val="00594BB9"/>
    <w:rsid w:val="005A5118"/>
    <w:rsid w:val="005B0385"/>
    <w:rsid w:val="005B2305"/>
    <w:rsid w:val="005B7023"/>
    <w:rsid w:val="005C5157"/>
    <w:rsid w:val="005D3A68"/>
    <w:rsid w:val="005D5E59"/>
    <w:rsid w:val="005E062D"/>
    <w:rsid w:val="005E6B14"/>
    <w:rsid w:val="00601D1A"/>
    <w:rsid w:val="006022E1"/>
    <w:rsid w:val="00602B41"/>
    <w:rsid w:val="00611A8D"/>
    <w:rsid w:val="006317D1"/>
    <w:rsid w:val="00635CB1"/>
    <w:rsid w:val="00643E5E"/>
    <w:rsid w:val="00666AD8"/>
    <w:rsid w:val="006777C3"/>
    <w:rsid w:val="00687DE7"/>
    <w:rsid w:val="006902D6"/>
    <w:rsid w:val="006910DB"/>
    <w:rsid w:val="006A5F07"/>
    <w:rsid w:val="006B3D1D"/>
    <w:rsid w:val="006B4C15"/>
    <w:rsid w:val="006B6EC5"/>
    <w:rsid w:val="006B7FAB"/>
    <w:rsid w:val="006D27A3"/>
    <w:rsid w:val="006D2E80"/>
    <w:rsid w:val="006D3B8E"/>
    <w:rsid w:val="006E469A"/>
    <w:rsid w:val="006F01C8"/>
    <w:rsid w:val="006F3612"/>
    <w:rsid w:val="006F7B8D"/>
    <w:rsid w:val="006F7BAB"/>
    <w:rsid w:val="0070058A"/>
    <w:rsid w:val="00703F24"/>
    <w:rsid w:val="00704368"/>
    <w:rsid w:val="0070484A"/>
    <w:rsid w:val="00713F1A"/>
    <w:rsid w:val="0071630A"/>
    <w:rsid w:val="00725FE3"/>
    <w:rsid w:val="00732725"/>
    <w:rsid w:val="00732797"/>
    <w:rsid w:val="00742C96"/>
    <w:rsid w:val="00746DF2"/>
    <w:rsid w:val="00757517"/>
    <w:rsid w:val="00776D40"/>
    <w:rsid w:val="00783C8B"/>
    <w:rsid w:val="007870D4"/>
    <w:rsid w:val="00787230"/>
    <w:rsid w:val="007A14C9"/>
    <w:rsid w:val="007A2ADE"/>
    <w:rsid w:val="007A5A73"/>
    <w:rsid w:val="007B4348"/>
    <w:rsid w:val="007B51BD"/>
    <w:rsid w:val="007C6FDA"/>
    <w:rsid w:val="007D17B2"/>
    <w:rsid w:val="007D41C4"/>
    <w:rsid w:val="007E1892"/>
    <w:rsid w:val="007E338A"/>
    <w:rsid w:val="007E5780"/>
    <w:rsid w:val="008006C6"/>
    <w:rsid w:val="00803C94"/>
    <w:rsid w:val="008121C1"/>
    <w:rsid w:val="00823CD9"/>
    <w:rsid w:val="008245B7"/>
    <w:rsid w:val="00825387"/>
    <w:rsid w:val="00832954"/>
    <w:rsid w:val="008362BD"/>
    <w:rsid w:val="0084480F"/>
    <w:rsid w:val="00861FF9"/>
    <w:rsid w:val="00883868"/>
    <w:rsid w:val="00896A98"/>
    <w:rsid w:val="008A168C"/>
    <w:rsid w:val="008A3B6A"/>
    <w:rsid w:val="008A4261"/>
    <w:rsid w:val="008B78D8"/>
    <w:rsid w:val="008D37A3"/>
    <w:rsid w:val="008D37DE"/>
    <w:rsid w:val="008D58D3"/>
    <w:rsid w:val="008E16CE"/>
    <w:rsid w:val="008F62B4"/>
    <w:rsid w:val="00903D3A"/>
    <w:rsid w:val="00910798"/>
    <w:rsid w:val="00914383"/>
    <w:rsid w:val="00916598"/>
    <w:rsid w:val="00921505"/>
    <w:rsid w:val="00924B1B"/>
    <w:rsid w:val="009310DE"/>
    <w:rsid w:val="0093421B"/>
    <w:rsid w:val="00942732"/>
    <w:rsid w:val="0094304E"/>
    <w:rsid w:val="009602DC"/>
    <w:rsid w:val="00961850"/>
    <w:rsid w:val="00961EE6"/>
    <w:rsid w:val="0097354A"/>
    <w:rsid w:val="00980650"/>
    <w:rsid w:val="0098517E"/>
    <w:rsid w:val="00994BDA"/>
    <w:rsid w:val="009A2CAF"/>
    <w:rsid w:val="009B607B"/>
    <w:rsid w:val="009C45DE"/>
    <w:rsid w:val="009C65E5"/>
    <w:rsid w:val="009D189D"/>
    <w:rsid w:val="009E12DA"/>
    <w:rsid w:val="009E1E96"/>
    <w:rsid w:val="009E34BF"/>
    <w:rsid w:val="009F011A"/>
    <w:rsid w:val="009F0A16"/>
    <w:rsid w:val="009F4043"/>
    <w:rsid w:val="009F416F"/>
    <w:rsid w:val="009F4E0C"/>
    <w:rsid w:val="00A0046E"/>
    <w:rsid w:val="00A16EC3"/>
    <w:rsid w:val="00A17B9F"/>
    <w:rsid w:val="00A245CC"/>
    <w:rsid w:val="00A269B9"/>
    <w:rsid w:val="00A30B4F"/>
    <w:rsid w:val="00A44DD5"/>
    <w:rsid w:val="00A5255B"/>
    <w:rsid w:val="00A54676"/>
    <w:rsid w:val="00A60229"/>
    <w:rsid w:val="00A60E4F"/>
    <w:rsid w:val="00A724C3"/>
    <w:rsid w:val="00A748DC"/>
    <w:rsid w:val="00A81455"/>
    <w:rsid w:val="00A83B03"/>
    <w:rsid w:val="00A84D3C"/>
    <w:rsid w:val="00A860B5"/>
    <w:rsid w:val="00A922D0"/>
    <w:rsid w:val="00A9570F"/>
    <w:rsid w:val="00AA7F88"/>
    <w:rsid w:val="00AB25EE"/>
    <w:rsid w:val="00AC0251"/>
    <w:rsid w:val="00AC0B02"/>
    <w:rsid w:val="00AC195E"/>
    <w:rsid w:val="00AD381B"/>
    <w:rsid w:val="00AD44CA"/>
    <w:rsid w:val="00AE258B"/>
    <w:rsid w:val="00B01FCE"/>
    <w:rsid w:val="00B06795"/>
    <w:rsid w:val="00B07E91"/>
    <w:rsid w:val="00B118B4"/>
    <w:rsid w:val="00B17269"/>
    <w:rsid w:val="00B230B9"/>
    <w:rsid w:val="00B27F5B"/>
    <w:rsid w:val="00B27FE7"/>
    <w:rsid w:val="00B36123"/>
    <w:rsid w:val="00B36141"/>
    <w:rsid w:val="00B42958"/>
    <w:rsid w:val="00B46C3D"/>
    <w:rsid w:val="00B51309"/>
    <w:rsid w:val="00B555C5"/>
    <w:rsid w:val="00B57DC4"/>
    <w:rsid w:val="00B604EA"/>
    <w:rsid w:val="00B638F4"/>
    <w:rsid w:val="00B6419C"/>
    <w:rsid w:val="00B65197"/>
    <w:rsid w:val="00B71D7E"/>
    <w:rsid w:val="00B84B09"/>
    <w:rsid w:val="00B91D52"/>
    <w:rsid w:val="00B93BED"/>
    <w:rsid w:val="00B943E5"/>
    <w:rsid w:val="00BA01CE"/>
    <w:rsid w:val="00BA35BB"/>
    <w:rsid w:val="00BA7307"/>
    <w:rsid w:val="00BA77B1"/>
    <w:rsid w:val="00BA7AC4"/>
    <w:rsid w:val="00BC2685"/>
    <w:rsid w:val="00BC7283"/>
    <w:rsid w:val="00BD2389"/>
    <w:rsid w:val="00C12D80"/>
    <w:rsid w:val="00C234FD"/>
    <w:rsid w:val="00C250DF"/>
    <w:rsid w:val="00C31FC5"/>
    <w:rsid w:val="00C35A0B"/>
    <w:rsid w:val="00C36F7D"/>
    <w:rsid w:val="00C46580"/>
    <w:rsid w:val="00C65319"/>
    <w:rsid w:val="00C73D7E"/>
    <w:rsid w:val="00C74784"/>
    <w:rsid w:val="00CA343C"/>
    <w:rsid w:val="00CA3E94"/>
    <w:rsid w:val="00CB77CE"/>
    <w:rsid w:val="00CC1BA4"/>
    <w:rsid w:val="00CD4AAB"/>
    <w:rsid w:val="00CE07BB"/>
    <w:rsid w:val="00CE20A8"/>
    <w:rsid w:val="00CF1C28"/>
    <w:rsid w:val="00D02A0D"/>
    <w:rsid w:val="00D05617"/>
    <w:rsid w:val="00D11D39"/>
    <w:rsid w:val="00D17F31"/>
    <w:rsid w:val="00D40EC3"/>
    <w:rsid w:val="00D55338"/>
    <w:rsid w:val="00D66468"/>
    <w:rsid w:val="00D77A56"/>
    <w:rsid w:val="00D94756"/>
    <w:rsid w:val="00D94A22"/>
    <w:rsid w:val="00D971BA"/>
    <w:rsid w:val="00D97F6C"/>
    <w:rsid w:val="00DA5FAE"/>
    <w:rsid w:val="00DB06A8"/>
    <w:rsid w:val="00DC571A"/>
    <w:rsid w:val="00DC5B43"/>
    <w:rsid w:val="00DE2FCA"/>
    <w:rsid w:val="00DE540A"/>
    <w:rsid w:val="00DE57AF"/>
    <w:rsid w:val="00DE7585"/>
    <w:rsid w:val="00DF2D0D"/>
    <w:rsid w:val="00DF2D15"/>
    <w:rsid w:val="00DF3AF3"/>
    <w:rsid w:val="00DF43D5"/>
    <w:rsid w:val="00DF5874"/>
    <w:rsid w:val="00E04548"/>
    <w:rsid w:val="00E05132"/>
    <w:rsid w:val="00E208C0"/>
    <w:rsid w:val="00E45620"/>
    <w:rsid w:val="00E539DD"/>
    <w:rsid w:val="00E55A47"/>
    <w:rsid w:val="00E62296"/>
    <w:rsid w:val="00E6492F"/>
    <w:rsid w:val="00E657F8"/>
    <w:rsid w:val="00E67861"/>
    <w:rsid w:val="00E82EEE"/>
    <w:rsid w:val="00E90DEE"/>
    <w:rsid w:val="00E91749"/>
    <w:rsid w:val="00E94A73"/>
    <w:rsid w:val="00EA1BA0"/>
    <w:rsid w:val="00EB391A"/>
    <w:rsid w:val="00EB477D"/>
    <w:rsid w:val="00ED1571"/>
    <w:rsid w:val="00ED4058"/>
    <w:rsid w:val="00ED6114"/>
    <w:rsid w:val="00ED658F"/>
    <w:rsid w:val="00F05921"/>
    <w:rsid w:val="00F162E8"/>
    <w:rsid w:val="00F17EF9"/>
    <w:rsid w:val="00F20AEC"/>
    <w:rsid w:val="00F34EB4"/>
    <w:rsid w:val="00F52695"/>
    <w:rsid w:val="00F6688E"/>
    <w:rsid w:val="00F75D8D"/>
    <w:rsid w:val="00F90609"/>
    <w:rsid w:val="00F968F1"/>
    <w:rsid w:val="00F96D90"/>
    <w:rsid w:val="00FA2E2F"/>
    <w:rsid w:val="00FA2FD0"/>
    <w:rsid w:val="00FB4493"/>
    <w:rsid w:val="00FD5B54"/>
    <w:rsid w:val="00FD6C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44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1BB"/>
    <w:pPr>
      <w:spacing w:after="200"/>
    </w:pPr>
    <w:rPr>
      <w:rFonts w:ascii="Arial" w:eastAsia="MS Mincho" w:hAnsi="Arial"/>
      <w:sz w:val="22"/>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pPr>
      <w:keepNext/>
      <w:numPr>
        <w:numId w:val="1"/>
      </w:numPr>
      <w:spacing w:after="0"/>
      <w:contextualSpacing/>
      <w:outlineLvl w:val="0"/>
    </w:pPr>
    <w:rPr>
      <w:rFonts w:ascii="Verdana" w:eastAsia="MS Gothic" w:hAnsi="Verdana"/>
    </w:rPr>
  </w:style>
  <w:style w:type="paragraph" w:styleId="NoSpacing">
    <w:name w:val="No Spacing"/>
    <w:basedOn w:val="Normal"/>
    <w:qFormat/>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eastAsia="ja-JP"/>
    </w:rPr>
  </w:style>
  <w:style w:type="paragraph" w:styleId="Footer">
    <w:name w:val="footer"/>
    <w:basedOn w:val="Normal"/>
    <w:link w:val="FooterChar"/>
    <w:pPr>
      <w:tabs>
        <w:tab w:val="center" w:pos="4320"/>
        <w:tab w:val="right" w:pos="8640"/>
      </w:tabs>
      <w:spacing w:after="0"/>
    </w:pPr>
    <w:rPr>
      <w:sz w:val="20"/>
      <w:szCs w:val="20"/>
    </w:rPr>
  </w:style>
  <w:style w:type="character" w:customStyle="1" w:styleId="FooterChar">
    <w:name w:val="Footer Char"/>
    <w:link w:val="Footer"/>
    <w:locked/>
    <w:rPr>
      <w:rFonts w:ascii="Cambria" w:eastAsia="MS Mincho" w:hAnsi="Cambria" w:cs="Times New Roman"/>
      <w:lang w:eastAsia="ja-JP"/>
    </w:rPr>
  </w:style>
  <w:style w:type="character" w:styleId="PageNumber">
    <w:name w:val="page number"/>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Pr>
      <w:rFonts w:ascii="Times New Roman" w:hAnsi="Times New Roman" w:cs="Times New Roman"/>
      <w:b/>
      <w:sz w:val="24"/>
    </w:rPr>
  </w:style>
  <w:style w:type="paragraph" w:customStyle="1" w:styleId="ColorfulList-Accent11">
    <w:name w:val="Colorful List - Accent 11"/>
    <w:basedOn w:val="Normal"/>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rPr>
  </w:style>
  <w:style w:type="character" w:customStyle="1" w:styleId="BalloonTextChar">
    <w:name w:val="Balloon Text Char"/>
    <w:link w:val="BalloonText"/>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eastAsia="ja-JP"/>
    </w:rPr>
  </w:style>
  <w:style w:type="paragraph" w:customStyle="1" w:styleId="WAnote">
    <w:name w:val="WA note"/>
    <w:basedOn w:val="Normal"/>
    <w:uiPriority w:val="99"/>
    <w:qFormat/>
    <w:pPr>
      <w:tabs>
        <w:tab w:val="left" w:pos="1260"/>
      </w:tabs>
      <w:spacing w:before="120" w:after="0"/>
      <w:ind w:firstLine="7"/>
    </w:pPr>
    <w:rPr>
      <w:rFonts w:cs="Arial"/>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cs="Arial"/>
      <w:spacing w:val="-2"/>
      <w:szCs w:val="22"/>
    </w:rPr>
  </w:style>
  <w:style w:type="paragraph" w:customStyle="1" w:styleId="ColorfulShading-Accent11">
    <w:name w:val="Colorful Shading - Accent 11"/>
    <w:hidden/>
    <w:rPr>
      <w:rFonts w:eastAsia="MS Mincho"/>
      <w:sz w:val="24"/>
      <w:szCs w:val="24"/>
      <w:lang w:eastAsia="ja-JP"/>
    </w:rPr>
  </w:style>
  <w:style w:type="paragraph" w:customStyle="1" w:styleId="WABigSubhead">
    <w:name w:val="WA Big Subhead"/>
    <w:next w:val="Normal"/>
    <w:qFormat/>
    <w:pPr>
      <w:numPr>
        <w:numId w:val="2"/>
      </w:numPr>
      <w:tabs>
        <w:tab w:val="left" w:pos="2880"/>
      </w:tabs>
      <w:spacing w:before="240"/>
      <w:outlineLvl w:val="0"/>
    </w:pPr>
    <w:rPr>
      <w:rFonts w:ascii="Arial" w:eastAsia="MS Mincho" w:hAnsi="Arial" w:cs="Arial"/>
      <w:b/>
      <w:i/>
      <w:sz w:val="26"/>
      <w:szCs w:val="28"/>
      <w:lang w:eastAsia="ja-JP"/>
    </w:rPr>
  </w:style>
  <w:style w:type="paragraph" w:customStyle="1" w:styleId="WABody6above">
    <w:name w:val="WA Body 6 above"/>
    <w:basedOn w:val="WAabc"/>
    <w:qFormat/>
    <w:pPr>
      <w:tabs>
        <w:tab w:val="clear" w:pos="1440"/>
      </w:tabs>
      <w:spacing w:before="120"/>
      <w:ind w:left="900" w:hanging="353"/>
    </w:pPr>
    <w:rPr>
      <w:color w:val="000000"/>
    </w:rPr>
  </w:style>
  <w:style w:type="paragraph" w:customStyle="1" w:styleId="WAblankline">
    <w:name w:val="WA blank line"/>
    <w:basedOn w:val="WABody6above"/>
    <w:qFormat/>
    <w:pPr>
      <w:tabs>
        <w:tab w:val="clear" w:pos="900"/>
        <w:tab w:val="left" w:pos="540"/>
        <w:tab w:val="left" w:pos="9360"/>
      </w:tabs>
      <w:ind w:left="540" w:firstLine="0"/>
    </w:pPr>
    <w:rPr>
      <w:u w:val="single"/>
    </w:rPr>
  </w:style>
  <w:style w:type="paragraph" w:customStyle="1" w:styleId="WABody4AboveIndented">
    <w:name w:val="WA Body 4 Above Indented"/>
    <w:basedOn w:val="WABody6above"/>
    <w:uiPriority w:val="99"/>
    <w:qFormat/>
    <w:pPr>
      <w:spacing w:before="80"/>
      <w:ind w:left="907" w:hanging="360"/>
    </w:pPr>
  </w:style>
  <w:style w:type="paragraph" w:customStyle="1" w:styleId="WABodyDeepIndent">
    <w:name w:val="WA Body Deep Indent"/>
    <w:basedOn w:val="WABody4AboveIndented"/>
    <w:qFormat/>
    <w:pPr>
      <w:tabs>
        <w:tab w:val="left" w:pos="1620"/>
      </w:tabs>
      <w:ind w:left="1620"/>
    </w:pPr>
  </w:style>
  <w:style w:type="paragraph" w:customStyle="1" w:styleId="WABulletList">
    <w:name w:val="WA Bullet List"/>
    <w:basedOn w:val="Normal"/>
    <w:qFormat/>
    <w:pPr>
      <w:numPr>
        <w:numId w:val="4"/>
      </w:numPr>
      <w:tabs>
        <w:tab w:val="left" w:pos="1620"/>
      </w:tabs>
      <w:spacing w:before="60" w:after="0"/>
      <w:ind w:left="1613" w:hanging="353"/>
    </w:pPr>
    <w:rPr>
      <w:rFonts w:cs="Arial"/>
      <w:color w:val="000000"/>
      <w:szCs w:val="22"/>
    </w:rPr>
  </w:style>
  <w:style w:type="paragraph" w:customStyle="1" w:styleId="WAFormTitle">
    <w:name w:val="WA Form Title"/>
    <w:basedOn w:val="Normal"/>
    <w:qFormat/>
    <w:rsid w:val="000D21BB"/>
    <w:pPr>
      <w:spacing w:before="240" w:after="0"/>
      <w:jc w:val="center"/>
      <w:outlineLvl w:val="0"/>
    </w:pPr>
    <w:rPr>
      <w:rFonts w:ascii="Arial Black" w:hAnsi="Arial Black" w:cs="Arial"/>
      <w:b/>
      <w:sz w:val="32"/>
      <w:szCs w:val="32"/>
    </w:rPr>
  </w:style>
  <w:style w:type="paragraph" w:customStyle="1" w:styleId="WAItal10">
    <w:name w:val="WA Ital 10"/>
    <w:basedOn w:val="Normal"/>
    <w:qFormat/>
    <w:rPr>
      <w:i/>
      <w:sz w:val="20"/>
      <w:szCs w:val="20"/>
    </w:rPr>
  </w:style>
  <w:style w:type="paragraph" w:customStyle="1" w:styleId="WAsectionheading">
    <w:name w:val="WA section heading"/>
    <w:basedOn w:val="Normal"/>
    <w:qFormat/>
    <w:rsid w:val="000D21BB"/>
    <w:pPr>
      <w:tabs>
        <w:tab w:val="left" w:pos="540"/>
      </w:tabs>
      <w:spacing w:before="200" w:after="120"/>
      <w:ind w:left="547" w:hanging="547"/>
      <w:outlineLvl w:val="1"/>
    </w:pPr>
    <w:rPr>
      <w:b/>
      <w:sz w:val="24"/>
    </w:rPr>
  </w:style>
  <w:style w:type="paragraph" w:customStyle="1" w:styleId="WAPage1header">
    <w:name w:val="WA Page 1 header"/>
    <w:basedOn w:val="Normal"/>
    <w:qFormat/>
    <w:pPr>
      <w:tabs>
        <w:tab w:val="right" w:pos="9360"/>
      </w:tabs>
      <w:spacing w:before="2440"/>
      <w:jc w:val="center"/>
      <w:outlineLvl w:val="0"/>
    </w:pPr>
    <w:rPr>
      <w:rFonts w:cs="Arial"/>
      <w:i/>
      <w:iCs/>
      <w:color w:val="595959"/>
      <w:sz w:val="20"/>
      <w:szCs w:val="20"/>
    </w:rPr>
  </w:style>
  <w:style w:type="paragraph" w:customStyle="1" w:styleId="WApartialblankline">
    <w:name w:val="WA partial blank line"/>
    <w:basedOn w:val="WABody6above"/>
    <w:qFormat/>
    <w:pPr>
      <w:tabs>
        <w:tab w:val="left" w:pos="9360"/>
      </w:tabs>
    </w:pPr>
  </w:style>
  <w:style w:type="paragraph" w:customStyle="1" w:styleId="WASubBulletList">
    <w:name w:val="WA Sub Bullet List"/>
    <w:basedOn w:val="WABulletList"/>
    <w:qFormat/>
    <w:pPr>
      <w:numPr>
        <w:numId w:val="3"/>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cs="Arial"/>
      <w:szCs w:val="22"/>
    </w:rPr>
  </w:style>
  <w:style w:type="paragraph" w:customStyle="1" w:styleId="WATableTitle">
    <w:name w:val="WA Table Title"/>
    <w:basedOn w:val="Normal"/>
    <w:qFormat/>
    <w:pPr>
      <w:tabs>
        <w:tab w:val="left" w:pos="9360"/>
      </w:tabs>
      <w:suppressAutoHyphens/>
      <w:spacing w:after="0"/>
      <w:jc w:val="center"/>
    </w:pPr>
    <w:rPr>
      <w:rFonts w:cs="Arial"/>
      <w:szCs w:val="22"/>
    </w:rPr>
  </w:style>
  <w:style w:type="paragraph" w:customStyle="1" w:styleId="WAabc">
    <w:name w:val="WA a. b. c."/>
    <w:basedOn w:val="Normal"/>
    <w:qFormat/>
    <w:pPr>
      <w:tabs>
        <w:tab w:val="left" w:pos="900"/>
        <w:tab w:val="left" w:pos="1440"/>
      </w:tabs>
      <w:spacing w:before="80" w:after="0"/>
      <w:ind w:left="1440" w:hanging="900"/>
    </w:pPr>
    <w:rPr>
      <w:rFonts w:cs="Arial"/>
      <w:szCs w:val="22"/>
    </w:rPr>
  </w:style>
  <w:style w:type="paragraph" w:customStyle="1" w:styleId="WABody4aboveIndented0">
    <w:name w:val="WA Body 4 above Indented"/>
    <w:basedOn w:val="WABody6above"/>
    <w:qFormat/>
    <w:pPr>
      <w:tabs>
        <w:tab w:val="clear" w:pos="900"/>
        <w:tab w:val="left" w:pos="1260"/>
        <w:tab w:val="left" w:pos="5400"/>
        <w:tab w:val="left" w:pos="9360"/>
      </w:tabs>
      <w:spacing w:before="80"/>
      <w:ind w:left="1260" w:hanging="360"/>
    </w:pPr>
  </w:style>
  <w:style w:type="paragraph" w:styleId="DocumentMap">
    <w:name w:val="Document Map"/>
    <w:basedOn w:val="Normal"/>
    <w:link w:val="DocumentMapChar"/>
    <w:rPr>
      <w:rFonts w:ascii="Lucida Grande" w:hAnsi="Lucida Grande"/>
    </w:rPr>
  </w:style>
  <w:style w:type="character" w:customStyle="1" w:styleId="DocumentMapChar">
    <w:name w:val="Document Map Char"/>
    <w:link w:val="DocumentMap"/>
    <w:rPr>
      <w:rFonts w:ascii="Lucida Grande" w:eastAsia="MS Mincho" w:hAnsi="Lucida Grande" w:cs="Lucida Grande"/>
      <w:sz w:val="24"/>
      <w:szCs w:val="24"/>
      <w:lang w:eastAsia="ja-JP"/>
    </w:rPr>
  </w:style>
  <w:style w:type="paragraph" w:customStyle="1" w:styleId="bulletWA2">
    <w:name w:val="bullet WA 2"/>
    <w:basedOn w:val="WABulletList"/>
    <w:qFormat/>
    <w:pPr>
      <w:tabs>
        <w:tab w:val="clear" w:pos="1620"/>
        <w:tab w:val="left" w:pos="1188"/>
      </w:tabs>
      <w:ind w:left="1188" w:hanging="279"/>
    </w:pPr>
  </w:style>
  <w:style w:type="paragraph" w:customStyle="1" w:styleId="WACaptionPartyNameSpace">
    <w:name w:val="WA Caption Party Name Space"/>
    <w:basedOn w:val="Normal"/>
    <w:qFormat/>
    <w:pPr>
      <w:spacing w:before="60" w:after="60"/>
    </w:pPr>
    <w:rPr>
      <w:rFonts w:cs="Arial"/>
      <w:b/>
      <w:sz w:val="28"/>
      <w:szCs w:val="28"/>
    </w:rPr>
  </w:style>
  <w:style w:type="paragraph" w:customStyle="1" w:styleId="WACaptionPet-Respline">
    <w:name w:val="WA Caption Pet-Resp line"/>
    <w:basedOn w:val="Normal"/>
    <w:next w:val="WACaptionPartyNameSpace"/>
    <w:qFormat/>
    <w:pPr>
      <w:spacing w:before="60" w:after="60"/>
    </w:pPr>
    <w:rPr>
      <w:rFonts w:cs="Arial"/>
      <w:b/>
      <w:szCs w:val="22"/>
    </w:rPr>
  </w:style>
  <w:style w:type="paragraph" w:customStyle="1" w:styleId="WABody38flush">
    <w:name w:val="WA Body .38&quot; flush"/>
    <w:basedOn w:val="Normal"/>
    <w:qFormat/>
    <w:pPr>
      <w:spacing w:before="120" w:after="0"/>
      <w:ind w:left="547"/>
    </w:pPr>
    <w:rPr>
      <w:rFonts w:cs="Arial"/>
      <w:spacing w:val="-2"/>
      <w:szCs w:val="20"/>
    </w:rPr>
  </w:style>
  <w:style w:type="paragraph" w:customStyle="1" w:styleId="WABody63flush">
    <w:name w:val="WA Body .63&quot; flush"/>
    <w:basedOn w:val="Normal"/>
    <w:next w:val="Normal"/>
    <w:qFormat/>
    <w:pPr>
      <w:spacing w:before="120" w:after="0"/>
      <w:ind w:left="907"/>
    </w:pPr>
    <w:rPr>
      <w:rFonts w:cs="Arial"/>
      <w:spacing w:val="-2"/>
      <w:szCs w:val="20"/>
    </w:rPr>
  </w:style>
  <w:style w:type="paragraph" w:styleId="ListParagraph">
    <w:name w:val="List Paragraph"/>
    <w:basedOn w:val="Normal"/>
    <w:uiPriority w:val="34"/>
    <w:qFormat/>
    <w:rsid w:val="000D21BB"/>
    <w:pPr>
      <w:overflowPunct w:val="0"/>
      <w:autoSpaceDE w:val="0"/>
      <w:autoSpaceDN w:val="0"/>
      <w:adjustRightInd w:val="0"/>
      <w:spacing w:after="0"/>
      <w:ind w:left="720"/>
      <w:contextualSpacing/>
      <w:textAlignment w:val="baseline"/>
    </w:pPr>
    <w:rPr>
      <w:rFonts w:eastAsia="Cambria"/>
      <w:szCs w:val="20"/>
      <w:lang w:eastAsia="en-US"/>
    </w:rPr>
  </w:style>
  <w:style w:type="paragraph" w:styleId="Revision">
    <w:name w:val="Revision"/>
    <w:hidden/>
    <w:rPr>
      <w:rFonts w:eastAsia="MS Mincho"/>
      <w:sz w:val="24"/>
      <w:szCs w:val="24"/>
      <w:lang w:eastAsia="ja-JP"/>
    </w:rPr>
  </w:style>
  <w:style w:type="paragraph" w:customStyle="1" w:styleId="WABody6above63hanging">
    <w:name w:val="WA Body 6 above .63 hanging"/>
    <w:basedOn w:val="WABody4AboveIndented"/>
    <w:qFormat/>
    <w:pPr>
      <w:tabs>
        <w:tab w:val="clear" w:pos="900"/>
        <w:tab w:val="left" w:pos="1260"/>
        <w:tab w:val="left" w:pos="5400"/>
      </w:tabs>
      <w:spacing w:before="120"/>
      <w:ind w:left="1267"/>
    </w:pPr>
    <w:rPr>
      <w:color w:val="auto"/>
    </w:rPr>
  </w:style>
  <w:style w:type="paragraph" w:customStyle="1" w:styleId="WABody6AboveHang">
    <w:name w:val="WA Body 6 Above Hang"/>
    <w:basedOn w:val="Normal"/>
    <w:qFormat/>
    <w:pPr>
      <w:spacing w:before="120" w:after="0"/>
      <w:ind w:left="900" w:hanging="353"/>
    </w:pPr>
    <w:rPr>
      <w:rFonts w:cs="Arial"/>
      <w:szCs w:val="22"/>
    </w:rPr>
  </w:style>
  <w:style w:type="paragraph" w:customStyle="1" w:styleId="WABody63hanging">
    <w:name w:val="WA Body .63&quot; hanging"/>
    <w:basedOn w:val="Normal"/>
    <w:qFormat/>
    <w:rsid w:val="007A5A73"/>
    <w:pPr>
      <w:spacing w:before="120" w:after="0"/>
      <w:ind w:left="1267" w:hanging="360"/>
    </w:pPr>
    <w:rPr>
      <w:rFonts w:cs="Arial"/>
      <w:spacing w:val="-2"/>
      <w:szCs w:val="20"/>
    </w:rPr>
  </w:style>
  <w:style w:type="paragraph" w:customStyle="1" w:styleId="WA1stlineaftersub">
    <w:name w:val="WA 1st line after sub"/>
    <w:basedOn w:val="WABody6above"/>
    <w:qFormat/>
    <w:rsid w:val="00B57DC4"/>
    <w:pPr>
      <w:spacing w:before="8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6121">
      <w:bodyDiv w:val="1"/>
      <w:marLeft w:val="0"/>
      <w:marRight w:val="0"/>
      <w:marTop w:val="0"/>
      <w:marBottom w:val="0"/>
      <w:divBdr>
        <w:top w:val="none" w:sz="0" w:space="0" w:color="auto"/>
        <w:left w:val="none" w:sz="0" w:space="0" w:color="auto"/>
        <w:bottom w:val="none" w:sz="0" w:space="0" w:color="auto"/>
        <w:right w:val="none" w:sz="0" w:space="0" w:color="auto"/>
      </w:divBdr>
    </w:div>
    <w:div w:id="263272376">
      <w:bodyDiv w:val="1"/>
      <w:marLeft w:val="0"/>
      <w:marRight w:val="0"/>
      <w:marTop w:val="0"/>
      <w:marBottom w:val="0"/>
      <w:divBdr>
        <w:top w:val="none" w:sz="0" w:space="0" w:color="auto"/>
        <w:left w:val="none" w:sz="0" w:space="0" w:color="auto"/>
        <w:bottom w:val="none" w:sz="0" w:space="0" w:color="auto"/>
        <w:right w:val="none" w:sz="0" w:space="0" w:color="auto"/>
      </w:divBdr>
    </w:div>
    <w:div w:id="1692993674">
      <w:bodyDiv w:val="1"/>
      <w:marLeft w:val="0"/>
      <w:marRight w:val="0"/>
      <w:marTop w:val="0"/>
      <w:marBottom w:val="0"/>
      <w:divBdr>
        <w:top w:val="none" w:sz="0" w:space="0" w:color="auto"/>
        <w:left w:val="none" w:sz="0" w:space="0" w:color="auto"/>
        <w:bottom w:val="none" w:sz="0" w:space="0" w:color="auto"/>
        <w:right w:val="none" w:sz="0" w:space="0" w:color="auto"/>
      </w:divBdr>
      <w:divsChild>
        <w:div w:id="723452404">
          <w:marLeft w:val="0"/>
          <w:marRight w:val="0"/>
          <w:marTop w:val="0"/>
          <w:marBottom w:val="0"/>
          <w:divBdr>
            <w:top w:val="none" w:sz="0" w:space="0" w:color="auto"/>
            <w:left w:val="none" w:sz="0" w:space="0" w:color="auto"/>
            <w:bottom w:val="none" w:sz="0" w:space="0" w:color="auto"/>
            <w:right w:val="none" w:sz="0" w:space="0" w:color="auto"/>
          </w:divBdr>
          <w:divsChild>
            <w:div w:id="1958560857">
              <w:marLeft w:val="0"/>
              <w:marRight w:val="0"/>
              <w:marTop w:val="0"/>
              <w:marBottom w:val="0"/>
              <w:divBdr>
                <w:top w:val="none" w:sz="0" w:space="0" w:color="auto"/>
                <w:left w:val="none" w:sz="0" w:space="0" w:color="auto"/>
                <w:bottom w:val="none" w:sz="0" w:space="0" w:color="auto"/>
                <w:right w:val="none" w:sz="0" w:space="0" w:color="auto"/>
              </w:divBdr>
              <w:divsChild>
                <w:div w:id="1812818627">
                  <w:marLeft w:val="0"/>
                  <w:marRight w:val="0"/>
                  <w:marTop w:val="0"/>
                  <w:marBottom w:val="0"/>
                  <w:divBdr>
                    <w:top w:val="none" w:sz="0" w:space="12" w:color="auto"/>
                    <w:left w:val="none" w:sz="0" w:space="12" w:color="auto"/>
                    <w:bottom w:val="none" w:sz="0" w:space="12" w:color="auto"/>
                    <w:right w:val="none" w:sz="0" w:space="12" w:color="auto"/>
                  </w:divBdr>
                  <w:divsChild>
                    <w:div w:id="958798803">
                      <w:marLeft w:val="0"/>
                      <w:marRight w:val="0"/>
                      <w:marTop w:val="0"/>
                      <w:marBottom w:val="0"/>
                      <w:divBdr>
                        <w:top w:val="none" w:sz="0" w:space="12" w:color="auto"/>
                        <w:left w:val="none" w:sz="0" w:space="12" w:color="auto"/>
                        <w:bottom w:val="none" w:sz="0" w:space="12" w:color="auto"/>
                        <w:right w:val="none" w:sz="0" w:space="12" w:color="auto"/>
                      </w:divBdr>
                      <w:divsChild>
                        <w:div w:id="239288286">
                          <w:marLeft w:val="0"/>
                          <w:marRight w:val="0"/>
                          <w:marTop w:val="0"/>
                          <w:marBottom w:val="0"/>
                          <w:divBdr>
                            <w:top w:val="none" w:sz="0" w:space="0" w:color="auto"/>
                            <w:left w:val="none" w:sz="0" w:space="0" w:color="auto"/>
                            <w:bottom w:val="none" w:sz="0" w:space="0" w:color="auto"/>
                            <w:right w:val="none" w:sz="0" w:space="0" w:color="auto"/>
                          </w:divBdr>
                          <w:divsChild>
                            <w:div w:id="313989863">
                              <w:marLeft w:val="-225"/>
                              <w:marRight w:val="-225"/>
                              <w:marTop w:val="0"/>
                              <w:marBottom w:val="0"/>
                              <w:divBdr>
                                <w:top w:val="none" w:sz="0" w:space="0" w:color="auto"/>
                                <w:left w:val="none" w:sz="0" w:space="0" w:color="auto"/>
                                <w:bottom w:val="none" w:sz="0" w:space="0" w:color="auto"/>
                                <w:right w:val="none" w:sz="0" w:space="0" w:color="auto"/>
                              </w:divBdr>
                              <w:divsChild>
                                <w:div w:id="1707563979">
                                  <w:marLeft w:val="0"/>
                                  <w:marRight w:val="0"/>
                                  <w:marTop w:val="0"/>
                                  <w:marBottom w:val="0"/>
                                  <w:divBdr>
                                    <w:top w:val="none" w:sz="0" w:space="0" w:color="auto"/>
                                    <w:left w:val="none" w:sz="0" w:space="0" w:color="auto"/>
                                    <w:bottom w:val="none" w:sz="0" w:space="0" w:color="auto"/>
                                    <w:right w:val="none" w:sz="0" w:space="0" w:color="auto"/>
                                  </w:divBdr>
                                  <w:divsChild>
                                    <w:div w:id="759712786">
                                      <w:marLeft w:val="0"/>
                                      <w:marRight w:val="0"/>
                                      <w:marTop w:val="0"/>
                                      <w:marBottom w:val="0"/>
                                      <w:divBdr>
                                        <w:top w:val="none" w:sz="0" w:space="0" w:color="auto"/>
                                        <w:left w:val="none" w:sz="0" w:space="0" w:color="auto"/>
                                        <w:bottom w:val="none" w:sz="0" w:space="0" w:color="auto"/>
                                        <w:right w:val="none" w:sz="0" w:space="0" w:color="auto"/>
                                      </w:divBdr>
                                      <w:divsChild>
                                        <w:div w:id="2039113212">
                                          <w:marLeft w:val="0"/>
                                          <w:marRight w:val="0"/>
                                          <w:marTop w:val="0"/>
                                          <w:marBottom w:val="0"/>
                                          <w:divBdr>
                                            <w:top w:val="none" w:sz="0" w:space="0" w:color="auto"/>
                                            <w:left w:val="none" w:sz="0" w:space="0" w:color="auto"/>
                                            <w:bottom w:val="none" w:sz="0" w:space="0" w:color="auto"/>
                                            <w:right w:val="none" w:sz="0" w:space="0" w:color="auto"/>
                                          </w:divBdr>
                                          <w:divsChild>
                                            <w:div w:id="1326666580">
                                              <w:marLeft w:val="0"/>
                                              <w:marRight w:val="0"/>
                                              <w:marTop w:val="0"/>
                                              <w:marBottom w:val="0"/>
                                              <w:divBdr>
                                                <w:top w:val="none" w:sz="0" w:space="0" w:color="auto"/>
                                                <w:left w:val="none" w:sz="0" w:space="0" w:color="auto"/>
                                                <w:bottom w:val="none" w:sz="0" w:space="0" w:color="auto"/>
                                                <w:right w:val="none" w:sz="0" w:space="0" w:color="auto"/>
                                              </w:divBdr>
                                            </w:div>
                                            <w:div w:id="1520848250">
                                              <w:marLeft w:val="0"/>
                                              <w:marRight w:val="0"/>
                                              <w:marTop w:val="0"/>
                                              <w:marBottom w:val="0"/>
                                              <w:divBdr>
                                                <w:top w:val="none" w:sz="0" w:space="0" w:color="auto"/>
                                                <w:left w:val="none" w:sz="0" w:space="0" w:color="auto"/>
                                                <w:bottom w:val="none" w:sz="0" w:space="0" w:color="auto"/>
                                                <w:right w:val="none" w:sz="0" w:space="0" w:color="auto"/>
                                              </w:divBdr>
                                            </w:div>
                                            <w:div w:id="1525363254">
                                              <w:marLeft w:val="0"/>
                                              <w:marRight w:val="0"/>
                                              <w:marTop w:val="0"/>
                                              <w:marBottom w:val="0"/>
                                              <w:divBdr>
                                                <w:top w:val="none" w:sz="0" w:space="0" w:color="auto"/>
                                                <w:left w:val="none" w:sz="0" w:space="0" w:color="auto"/>
                                                <w:bottom w:val="none" w:sz="0" w:space="0" w:color="auto"/>
                                                <w:right w:val="none" w:sz="0" w:space="0" w:color="auto"/>
                                              </w:divBdr>
                                            </w:div>
                                            <w:div w:id="1633828271">
                                              <w:marLeft w:val="0"/>
                                              <w:marRight w:val="0"/>
                                              <w:marTop w:val="0"/>
                                              <w:marBottom w:val="0"/>
                                              <w:divBdr>
                                                <w:top w:val="none" w:sz="0" w:space="0" w:color="auto"/>
                                                <w:left w:val="none" w:sz="0" w:space="0" w:color="auto"/>
                                                <w:bottom w:val="none" w:sz="0" w:space="0" w:color="auto"/>
                                                <w:right w:val="none" w:sz="0" w:space="0" w:color="auto"/>
                                              </w:divBdr>
                                            </w:div>
                                            <w:div w:id="60293873">
                                              <w:marLeft w:val="0"/>
                                              <w:marRight w:val="0"/>
                                              <w:marTop w:val="0"/>
                                              <w:marBottom w:val="0"/>
                                              <w:divBdr>
                                                <w:top w:val="none" w:sz="0" w:space="0" w:color="auto"/>
                                                <w:left w:val="none" w:sz="0" w:space="0" w:color="auto"/>
                                                <w:bottom w:val="none" w:sz="0" w:space="0" w:color="auto"/>
                                                <w:right w:val="none" w:sz="0" w:space="0" w:color="auto"/>
                                              </w:divBdr>
                                            </w:div>
                                            <w:div w:id="1830553993">
                                              <w:marLeft w:val="0"/>
                                              <w:marRight w:val="0"/>
                                              <w:marTop w:val="0"/>
                                              <w:marBottom w:val="0"/>
                                              <w:divBdr>
                                                <w:top w:val="none" w:sz="0" w:space="0" w:color="auto"/>
                                                <w:left w:val="none" w:sz="0" w:space="0" w:color="auto"/>
                                                <w:bottom w:val="none" w:sz="0" w:space="0" w:color="auto"/>
                                                <w:right w:val="none" w:sz="0" w:space="0" w:color="auto"/>
                                              </w:divBdr>
                                            </w:div>
                                            <w:div w:id="14352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37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1DB4D-1B1B-47B2-9599-BC9DC2DB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2018-12-18T18:37:00Z</dcterms:created>
  <dcterms:modified xsi:type="dcterms:W3CDTF">2018-12-19T20:44:00Z</dcterms:modified>
</cp:coreProperties>
</file>